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33EF" w14:textId="755475DE" w:rsidR="009B690D" w:rsidRPr="005912A9" w:rsidRDefault="00E12869" w:rsidP="00724F9F">
      <w:pPr>
        <w:rPr>
          <w:rFonts w:ascii="Calibri" w:hAnsi="Calibri" w:cs="Calibri"/>
          <w:b/>
          <w:sz w:val="32"/>
        </w:rPr>
      </w:pPr>
      <w:r>
        <w:rPr>
          <w:noProof/>
        </w:rPr>
        <w:drawing>
          <wp:anchor distT="0" distB="0" distL="114300" distR="114300" simplePos="0" relativeHeight="251657728" behindDoc="0" locked="0" layoutInCell="1" allowOverlap="1" wp14:anchorId="4441FE0D" wp14:editId="443AC57A">
            <wp:simplePos x="0" y="0"/>
            <wp:positionH relativeFrom="column">
              <wp:posOffset>6990715</wp:posOffset>
            </wp:positionH>
            <wp:positionV relativeFrom="paragraph">
              <wp:posOffset>-395605</wp:posOffset>
            </wp:positionV>
            <wp:extent cx="2523490" cy="15125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3490"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EF18C6" w:rsidRPr="005912A9">
        <w:rPr>
          <w:rFonts w:ascii="Calibri" w:hAnsi="Calibri" w:cs="Calibri"/>
          <w:b/>
          <w:sz w:val="32"/>
        </w:rPr>
        <w:t>OXPIP</w:t>
      </w:r>
      <w:r w:rsidR="009A204A" w:rsidRPr="005912A9">
        <w:rPr>
          <w:rFonts w:ascii="Calibri" w:hAnsi="Calibri" w:cs="Calibri"/>
          <w:b/>
          <w:sz w:val="32"/>
        </w:rPr>
        <w:t xml:space="preserve"> </w:t>
      </w:r>
      <w:r w:rsidR="008E38B2" w:rsidRPr="005912A9">
        <w:rPr>
          <w:rFonts w:ascii="Calibri" w:hAnsi="Calibri" w:cs="Calibri"/>
          <w:b/>
          <w:sz w:val="32"/>
        </w:rPr>
        <w:t>JOB APPLICATION FORM</w:t>
      </w:r>
    </w:p>
    <w:p w14:paraId="207D45BF" w14:textId="77777777" w:rsidR="00D71C57" w:rsidRPr="005912A9" w:rsidRDefault="0039028F" w:rsidP="00D71C57">
      <w:pPr>
        <w:rPr>
          <w:rFonts w:ascii="Calibri" w:hAnsi="Calibri" w:cs="Calibri"/>
          <w:i/>
        </w:rPr>
      </w:pPr>
      <w:r w:rsidRPr="005912A9">
        <w:rPr>
          <w:rFonts w:ascii="Calibri" w:hAnsi="Calibri" w:cs="Calibri"/>
          <w:i/>
        </w:rPr>
        <w:t>Please</w:t>
      </w:r>
      <w:r w:rsidR="009500A7" w:rsidRPr="005912A9">
        <w:rPr>
          <w:rFonts w:ascii="Calibri" w:hAnsi="Calibri" w:cs="Calibri"/>
          <w:i/>
        </w:rPr>
        <w:t xml:space="preserve"> </w:t>
      </w:r>
      <w:r w:rsidR="00F06C59" w:rsidRPr="005912A9">
        <w:rPr>
          <w:rFonts w:ascii="Calibri" w:hAnsi="Calibri" w:cs="Calibri"/>
          <w:i/>
        </w:rPr>
        <w:t>type</w:t>
      </w:r>
      <w:r w:rsidR="009500A7" w:rsidRPr="005912A9">
        <w:rPr>
          <w:rFonts w:ascii="Calibri" w:hAnsi="Calibri" w:cs="Calibri"/>
          <w:i/>
        </w:rPr>
        <w:t xml:space="preserve"> your application </w:t>
      </w:r>
      <w:r w:rsidR="009A204A" w:rsidRPr="005912A9">
        <w:rPr>
          <w:rFonts w:ascii="Calibri" w:hAnsi="Calibri" w:cs="Calibri"/>
          <w:i/>
        </w:rPr>
        <w:t xml:space="preserve">if possible and </w:t>
      </w:r>
      <w:r w:rsidR="009500A7" w:rsidRPr="005912A9">
        <w:rPr>
          <w:rFonts w:ascii="Calibri" w:hAnsi="Calibri" w:cs="Calibri"/>
          <w:i/>
        </w:rPr>
        <w:t xml:space="preserve">do not attach </w:t>
      </w:r>
      <w:r w:rsidRPr="005912A9">
        <w:rPr>
          <w:rFonts w:ascii="Calibri" w:hAnsi="Calibri" w:cs="Calibri"/>
          <w:i/>
        </w:rPr>
        <w:t>a CV</w:t>
      </w:r>
      <w:r w:rsidR="009A204A" w:rsidRPr="005912A9">
        <w:rPr>
          <w:rFonts w:ascii="Calibri" w:hAnsi="Calibri" w:cs="Calibri"/>
          <w:i/>
        </w:rPr>
        <w:t>.</w:t>
      </w:r>
    </w:p>
    <w:p w14:paraId="00E975C6" w14:textId="77777777" w:rsidR="00F06C59" w:rsidRPr="005912A9" w:rsidRDefault="00F06C59" w:rsidP="00F06C59">
      <w:pPr>
        <w:ind w:left="1080"/>
        <w:rPr>
          <w:rFonts w:ascii="Calibri" w:hAnsi="Calibri" w:cs="Calibri"/>
          <w:b/>
        </w:rPr>
      </w:pPr>
    </w:p>
    <w:tbl>
      <w:tblPr>
        <w:tblpPr w:leftFromText="180" w:rightFromText="180" w:vertAnchor="page" w:horzAnchor="margin" w:tblpY="3449"/>
        <w:tblW w:w="145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624"/>
        <w:gridCol w:w="3686"/>
        <w:gridCol w:w="2835"/>
        <w:gridCol w:w="4394"/>
      </w:tblGrid>
      <w:tr w:rsidR="00697DB2" w:rsidRPr="00EC78FF" w14:paraId="226DFA44" w14:textId="77777777" w:rsidTr="008F4681">
        <w:trPr>
          <w:trHeight w:val="223"/>
          <w:tblHeader/>
        </w:trPr>
        <w:tc>
          <w:tcPr>
            <w:tcW w:w="14539" w:type="dxa"/>
            <w:gridSpan w:val="4"/>
            <w:tcBorders>
              <w:top w:val="nil"/>
              <w:left w:val="nil"/>
              <w:bottom w:val="single" w:sz="4" w:space="0" w:color="auto"/>
              <w:right w:val="nil"/>
            </w:tcBorders>
            <w:tcMar>
              <w:top w:w="80" w:type="dxa"/>
              <w:left w:w="80" w:type="dxa"/>
              <w:bottom w:w="80" w:type="dxa"/>
              <w:right w:w="80" w:type="dxa"/>
            </w:tcMar>
          </w:tcPr>
          <w:p w14:paraId="1757E80D" w14:textId="77777777" w:rsidR="00697DB2" w:rsidRDefault="00697DB2" w:rsidP="008B5B4F">
            <w:pPr>
              <w:pStyle w:val="TableStyle1"/>
              <w:rPr>
                <w:rFonts w:ascii="Calibri" w:hAnsi="Calibri" w:cs="Calibri"/>
                <w:sz w:val="24"/>
                <w:szCs w:val="24"/>
              </w:rPr>
            </w:pPr>
            <w:r>
              <w:rPr>
                <w:rFonts w:ascii="Calibri" w:hAnsi="Calibri" w:cs="Calibri"/>
                <w:sz w:val="24"/>
                <w:szCs w:val="24"/>
              </w:rPr>
              <w:t xml:space="preserve">As part of our continual commitment to avoid unconscious bias in our recruitment processes, this page will be detached from the following pages </w:t>
            </w:r>
          </w:p>
        </w:tc>
      </w:tr>
      <w:tr w:rsidR="008B5B4F" w:rsidRPr="00EC78FF" w14:paraId="043544CF" w14:textId="77777777" w:rsidTr="00D71C57">
        <w:trPr>
          <w:trHeight w:val="223"/>
          <w:tblHeader/>
        </w:trPr>
        <w:tc>
          <w:tcPr>
            <w:tcW w:w="7310" w:type="dxa"/>
            <w:gridSpan w:val="2"/>
            <w:tcBorders>
              <w:top w:val="nil"/>
              <w:left w:val="nil"/>
              <w:bottom w:val="single" w:sz="4" w:space="0" w:color="auto"/>
              <w:right w:val="nil"/>
            </w:tcBorders>
            <w:tcMar>
              <w:top w:w="80" w:type="dxa"/>
              <w:left w:w="80" w:type="dxa"/>
              <w:bottom w:w="80" w:type="dxa"/>
              <w:right w:w="80" w:type="dxa"/>
            </w:tcMar>
          </w:tcPr>
          <w:p w14:paraId="7026C2E0" w14:textId="77777777" w:rsidR="008B5B4F" w:rsidRPr="00EC78FF" w:rsidRDefault="008B5B4F" w:rsidP="008B5B4F">
            <w:pPr>
              <w:pStyle w:val="TableStyle1"/>
              <w:rPr>
                <w:rFonts w:ascii="Calibri" w:hAnsi="Calibri" w:cs="Calibri"/>
                <w:sz w:val="24"/>
                <w:szCs w:val="24"/>
              </w:rPr>
            </w:pPr>
            <w:r>
              <w:rPr>
                <w:rFonts w:ascii="Calibri" w:hAnsi="Calibri" w:cs="Calibri"/>
                <w:sz w:val="24"/>
                <w:szCs w:val="24"/>
              </w:rPr>
              <w:br/>
            </w:r>
            <w:r w:rsidRPr="005F08A8">
              <w:rPr>
                <w:rFonts w:ascii="Calibri" w:hAnsi="Calibri" w:cs="Calibri"/>
                <w:sz w:val="28"/>
                <w:szCs w:val="24"/>
              </w:rPr>
              <w:t>Personal Details</w:t>
            </w:r>
          </w:p>
        </w:tc>
        <w:tc>
          <w:tcPr>
            <w:tcW w:w="2835" w:type="dxa"/>
            <w:tcBorders>
              <w:top w:val="nil"/>
              <w:left w:val="nil"/>
              <w:bottom w:val="single" w:sz="4" w:space="0" w:color="auto"/>
              <w:right w:val="nil"/>
            </w:tcBorders>
          </w:tcPr>
          <w:p w14:paraId="1A0F0E77" w14:textId="77777777" w:rsidR="008B5B4F" w:rsidRDefault="008B5B4F" w:rsidP="008B5B4F">
            <w:pPr>
              <w:pStyle w:val="TableStyle1"/>
              <w:rPr>
                <w:rFonts w:ascii="Calibri" w:hAnsi="Calibri" w:cs="Calibri"/>
                <w:sz w:val="24"/>
                <w:szCs w:val="24"/>
              </w:rPr>
            </w:pPr>
          </w:p>
        </w:tc>
        <w:tc>
          <w:tcPr>
            <w:tcW w:w="4394" w:type="dxa"/>
            <w:tcBorders>
              <w:top w:val="nil"/>
              <w:left w:val="nil"/>
              <w:bottom w:val="single" w:sz="4" w:space="0" w:color="auto"/>
              <w:right w:val="nil"/>
            </w:tcBorders>
          </w:tcPr>
          <w:p w14:paraId="4EAAA97F" w14:textId="77777777" w:rsidR="008B5B4F" w:rsidRDefault="008B5B4F" w:rsidP="008B5B4F">
            <w:pPr>
              <w:pStyle w:val="TableStyle1"/>
              <w:rPr>
                <w:rFonts w:ascii="Calibri" w:hAnsi="Calibri" w:cs="Calibri"/>
                <w:sz w:val="24"/>
                <w:szCs w:val="24"/>
              </w:rPr>
            </w:pPr>
          </w:p>
        </w:tc>
      </w:tr>
      <w:tr w:rsidR="008B5B4F" w:rsidRPr="00EC78FF" w14:paraId="053A522F" w14:textId="77777777" w:rsidTr="005912A9">
        <w:tblPrEx>
          <w:shd w:val="clear" w:color="auto" w:fill="auto"/>
        </w:tblPrEx>
        <w:trPr>
          <w:trHeight w:val="223"/>
        </w:trPr>
        <w:tc>
          <w:tcPr>
            <w:tcW w:w="3624" w:type="dxa"/>
            <w:tcBorders>
              <w:top w:val="single" w:sz="4" w:space="0" w:color="auto"/>
              <w:left w:val="single" w:sz="4" w:space="0" w:color="auto"/>
              <w:bottom w:val="single" w:sz="4" w:space="0" w:color="auto"/>
              <w:right w:val="single" w:sz="4" w:space="0" w:color="auto"/>
            </w:tcBorders>
            <w:shd w:val="clear" w:color="auto" w:fill="EDEDED"/>
            <w:tcMar>
              <w:top w:w="80" w:type="dxa"/>
              <w:left w:w="80" w:type="dxa"/>
              <w:bottom w:w="80" w:type="dxa"/>
              <w:right w:w="80" w:type="dxa"/>
            </w:tcMar>
          </w:tcPr>
          <w:p w14:paraId="0A9D5A3F" w14:textId="77777777" w:rsidR="008B5B4F" w:rsidRPr="00EC78FF" w:rsidRDefault="008B5B4F" w:rsidP="008B5B4F">
            <w:pPr>
              <w:pStyle w:val="TableStyle1"/>
              <w:rPr>
                <w:rFonts w:ascii="Calibri" w:hAnsi="Calibri" w:cs="Calibri"/>
                <w:b w:val="0"/>
                <w:sz w:val="24"/>
                <w:szCs w:val="24"/>
              </w:rPr>
            </w:pPr>
            <w:r w:rsidRPr="00EC78FF">
              <w:rPr>
                <w:rFonts w:ascii="Calibri" w:hAnsi="Calibri" w:cs="Calibri"/>
                <w:b w:val="0"/>
                <w:sz w:val="24"/>
                <w:szCs w:val="24"/>
              </w:rPr>
              <w:t>Title</w:t>
            </w:r>
          </w:p>
        </w:tc>
        <w:tc>
          <w:tcPr>
            <w:tcW w:w="368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9BDA55" w14:textId="77777777" w:rsidR="008B5B4F" w:rsidRPr="00EC78FF" w:rsidRDefault="008B5B4F" w:rsidP="008B5B4F">
            <w:pP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shd w:val="clear" w:color="auto" w:fill="EDEDED"/>
          </w:tcPr>
          <w:p w14:paraId="6313D89A" w14:textId="77777777" w:rsidR="008B5B4F" w:rsidRPr="00EC78FF" w:rsidRDefault="008B5B4F" w:rsidP="008B5B4F">
            <w:pPr>
              <w:rPr>
                <w:rFonts w:ascii="Calibri" w:hAnsi="Calibri" w:cs="Calibri"/>
              </w:rPr>
            </w:pPr>
            <w:r w:rsidRPr="00EC78FF">
              <w:rPr>
                <w:rFonts w:ascii="Calibri" w:hAnsi="Calibri" w:cs="Calibri"/>
              </w:rPr>
              <w:t>Surname/Family Name</w:t>
            </w:r>
          </w:p>
        </w:tc>
        <w:tc>
          <w:tcPr>
            <w:tcW w:w="4394" w:type="dxa"/>
            <w:tcBorders>
              <w:top w:val="single" w:sz="4" w:space="0" w:color="auto"/>
              <w:left w:val="single" w:sz="4" w:space="0" w:color="auto"/>
              <w:bottom w:val="single" w:sz="4" w:space="0" w:color="auto"/>
              <w:right w:val="single" w:sz="4" w:space="0" w:color="auto"/>
            </w:tcBorders>
          </w:tcPr>
          <w:p w14:paraId="0B69711A" w14:textId="77777777" w:rsidR="008B5B4F" w:rsidRDefault="008B5B4F" w:rsidP="008B5B4F">
            <w:pPr>
              <w:rPr>
                <w:rFonts w:ascii="Calibri" w:hAnsi="Calibri" w:cs="Calibri"/>
              </w:rPr>
            </w:pPr>
          </w:p>
          <w:p w14:paraId="6724AE29" w14:textId="77777777" w:rsidR="00D71C57" w:rsidRPr="00EC78FF" w:rsidRDefault="00D71C57" w:rsidP="008B5B4F">
            <w:pPr>
              <w:rPr>
                <w:rFonts w:ascii="Calibri" w:hAnsi="Calibri" w:cs="Calibri"/>
              </w:rPr>
            </w:pPr>
          </w:p>
        </w:tc>
      </w:tr>
      <w:tr w:rsidR="008B5B4F" w:rsidRPr="00EC78FF" w14:paraId="21E1EB4F" w14:textId="77777777" w:rsidTr="005912A9">
        <w:tblPrEx>
          <w:shd w:val="clear" w:color="auto" w:fill="auto"/>
        </w:tblPrEx>
        <w:trPr>
          <w:trHeight w:val="223"/>
        </w:trPr>
        <w:tc>
          <w:tcPr>
            <w:tcW w:w="3624" w:type="dxa"/>
            <w:tcBorders>
              <w:top w:val="single" w:sz="2" w:space="0" w:color="000000"/>
              <w:left w:val="single" w:sz="2" w:space="0" w:color="000000"/>
              <w:bottom w:val="single" w:sz="2" w:space="0" w:color="000000"/>
              <w:right w:val="single" w:sz="4" w:space="0" w:color="000000"/>
            </w:tcBorders>
            <w:shd w:val="clear" w:color="auto" w:fill="EDEDED"/>
            <w:tcMar>
              <w:top w:w="80" w:type="dxa"/>
              <w:left w:w="80" w:type="dxa"/>
              <w:bottom w:w="80" w:type="dxa"/>
              <w:right w:w="80" w:type="dxa"/>
            </w:tcMar>
          </w:tcPr>
          <w:p w14:paraId="296F8F25" w14:textId="77777777" w:rsidR="008B5B4F" w:rsidRPr="00EC78FF" w:rsidRDefault="008B5B4F" w:rsidP="008B5B4F">
            <w:pPr>
              <w:pStyle w:val="TableStyle1"/>
              <w:rPr>
                <w:rFonts w:ascii="Calibri" w:hAnsi="Calibri" w:cs="Calibri"/>
                <w:b w:val="0"/>
                <w:sz w:val="24"/>
                <w:szCs w:val="24"/>
              </w:rPr>
            </w:pPr>
            <w:r w:rsidRPr="00EC78FF">
              <w:rPr>
                <w:rFonts w:ascii="Calibri" w:hAnsi="Calibri" w:cs="Calibri"/>
                <w:b w:val="0"/>
                <w:sz w:val="24"/>
                <w:szCs w:val="24"/>
              </w:rPr>
              <w:t>First Name</w:t>
            </w:r>
          </w:p>
        </w:tc>
        <w:tc>
          <w:tcPr>
            <w:tcW w:w="3686" w:type="dxa"/>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37D34F84" w14:textId="77777777" w:rsidR="008B5B4F" w:rsidRPr="00EC78FF" w:rsidRDefault="008B5B4F" w:rsidP="008B5B4F">
            <w:pPr>
              <w:rPr>
                <w:rFonts w:ascii="Calibri" w:hAnsi="Calibri" w:cs="Calibri"/>
              </w:rPr>
            </w:pPr>
          </w:p>
        </w:tc>
        <w:tc>
          <w:tcPr>
            <w:tcW w:w="2835" w:type="dxa"/>
            <w:tcBorders>
              <w:top w:val="single" w:sz="2" w:space="0" w:color="000000"/>
              <w:left w:val="single" w:sz="4" w:space="0" w:color="000000"/>
              <w:bottom w:val="single" w:sz="2" w:space="0" w:color="000000"/>
              <w:right w:val="single" w:sz="2" w:space="0" w:color="000000"/>
            </w:tcBorders>
            <w:shd w:val="clear" w:color="auto" w:fill="EDEDED"/>
          </w:tcPr>
          <w:p w14:paraId="409E42F6" w14:textId="77777777" w:rsidR="008B5B4F" w:rsidRPr="00EC78FF" w:rsidRDefault="008B5B4F" w:rsidP="008B5B4F">
            <w:pPr>
              <w:pStyle w:val="TableStyle1"/>
              <w:rPr>
                <w:rFonts w:ascii="Calibri" w:hAnsi="Calibri" w:cs="Calibri"/>
                <w:b w:val="0"/>
                <w:sz w:val="24"/>
                <w:szCs w:val="24"/>
              </w:rPr>
            </w:pPr>
            <w:r>
              <w:rPr>
                <w:rFonts w:ascii="Calibri" w:hAnsi="Calibri" w:cs="Calibri"/>
                <w:b w:val="0"/>
                <w:sz w:val="24"/>
                <w:szCs w:val="24"/>
              </w:rPr>
              <w:t>Email Address</w:t>
            </w:r>
          </w:p>
        </w:tc>
        <w:tc>
          <w:tcPr>
            <w:tcW w:w="4394" w:type="dxa"/>
            <w:tcBorders>
              <w:top w:val="single" w:sz="2" w:space="0" w:color="000000"/>
              <w:left w:val="single" w:sz="4" w:space="0" w:color="000000"/>
              <w:bottom w:val="single" w:sz="2" w:space="0" w:color="000000"/>
              <w:right w:val="single" w:sz="2" w:space="0" w:color="000000"/>
            </w:tcBorders>
            <w:shd w:val="clear" w:color="auto" w:fill="FEFEFE"/>
          </w:tcPr>
          <w:p w14:paraId="127BA033" w14:textId="77777777" w:rsidR="008B5B4F" w:rsidRDefault="008B5B4F" w:rsidP="008B5B4F">
            <w:pPr>
              <w:rPr>
                <w:rFonts w:ascii="Calibri" w:hAnsi="Calibri" w:cs="Calibri"/>
              </w:rPr>
            </w:pPr>
          </w:p>
          <w:p w14:paraId="2BBD8D49" w14:textId="77777777" w:rsidR="00D71C57" w:rsidRPr="00EC78FF" w:rsidRDefault="00D71C57" w:rsidP="008B5B4F">
            <w:pPr>
              <w:rPr>
                <w:rFonts w:ascii="Calibri" w:hAnsi="Calibri" w:cs="Calibri"/>
              </w:rPr>
            </w:pPr>
          </w:p>
        </w:tc>
      </w:tr>
      <w:tr w:rsidR="008B5B4F" w:rsidRPr="00EC78FF" w14:paraId="125EBC36" w14:textId="77777777" w:rsidTr="005912A9">
        <w:tblPrEx>
          <w:shd w:val="clear" w:color="auto" w:fill="auto"/>
        </w:tblPrEx>
        <w:trPr>
          <w:trHeight w:val="223"/>
        </w:trPr>
        <w:tc>
          <w:tcPr>
            <w:tcW w:w="3624" w:type="dxa"/>
            <w:tcBorders>
              <w:top w:val="single" w:sz="2" w:space="0" w:color="000000"/>
              <w:left w:val="single" w:sz="2" w:space="0" w:color="000000"/>
              <w:bottom w:val="single" w:sz="2" w:space="0" w:color="000000"/>
              <w:right w:val="single" w:sz="4" w:space="0" w:color="000000"/>
            </w:tcBorders>
            <w:shd w:val="clear" w:color="auto" w:fill="EDEDED"/>
            <w:tcMar>
              <w:top w:w="80" w:type="dxa"/>
              <w:left w:w="80" w:type="dxa"/>
              <w:bottom w:w="80" w:type="dxa"/>
              <w:right w:w="80" w:type="dxa"/>
            </w:tcMar>
          </w:tcPr>
          <w:p w14:paraId="730CFB9B" w14:textId="77777777" w:rsidR="008B5B4F" w:rsidRPr="00EC78FF" w:rsidRDefault="008B5B4F" w:rsidP="008B5B4F">
            <w:pPr>
              <w:pStyle w:val="TableStyle1"/>
              <w:rPr>
                <w:rFonts w:ascii="Calibri" w:hAnsi="Calibri" w:cs="Calibri"/>
                <w:b w:val="0"/>
                <w:sz w:val="24"/>
                <w:szCs w:val="24"/>
              </w:rPr>
            </w:pPr>
            <w:r w:rsidRPr="00EC78FF">
              <w:rPr>
                <w:rFonts w:ascii="Calibri" w:hAnsi="Calibri" w:cs="Calibri"/>
                <w:b w:val="0"/>
                <w:sz w:val="24"/>
                <w:szCs w:val="24"/>
              </w:rPr>
              <w:t>Address</w:t>
            </w:r>
          </w:p>
        </w:tc>
        <w:tc>
          <w:tcPr>
            <w:tcW w:w="10915" w:type="dxa"/>
            <w:gridSpan w:val="3"/>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541D5534" w14:textId="77777777" w:rsidR="008B5B4F" w:rsidRDefault="008B5B4F" w:rsidP="008B5B4F">
            <w:pPr>
              <w:rPr>
                <w:rFonts w:ascii="Calibri" w:hAnsi="Calibri" w:cs="Calibri"/>
              </w:rPr>
            </w:pPr>
          </w:p>
          <w:p w14:paraId="045A9B50" w14:textId="77777777" w:rsidR="00D71C57" w:rsidRDefault="00D71C57" w:rsidP="008B5B4F">
            <w:pPr>
              <w:rPr>
                <w:rFonts w:ascii="Calibri" w:hAnsi="Calibri" w:cs="Calibri"/>
              </w:rPr>
            </w:pPr>
          </w:p>
          <w:p w14:paraId="2305035D" w14:textId="77777777" w:rsidR="00D71C57" w:rsidRPr="00EC78FF" w:rsidRDefault="00D71C57" w:rsidP="008B5B4F">
            <w:pPr>
              <w:rPr>
                <w:rFonts w:ascii="Calibri" w:hAnsi="Calibri" w:cs="Calibri"/>
              </w:rPr>
            </w:pPr>
          </w:p>
        </w:tc>
      </w:tr>
      <w:tr w:rsidR="008B5B4F" w:rsidRPr="00EC78FF" w14:paraId="17542CCF" w14:textId="77777777" w:rsidTr="005912A9">
        <w:tblPrEx>
          <w:shd w:val="clear" w:color="auto" w:fill="auto"/>
        </w:tblPrEx>
        <w:trPr>
          <w:trHeight w:val="223"/>
        </w:trPr>
        <w:tc>
          <w:tcPr>
            <w:tcW w:w="3624" w:type="dxa"/>
            <w:tcBorders>
              <w:top w:val="single" w:sz="2" w:space="0" w:color="000000"/>
              <w:left w:val="single" w:sz="2" w:space="0" w:color="000000"/>
              <w:bottom w:val="single" w:sz="2" w:space="0" w:color="000000"/>
              <w:right w:val="single" w:sz="2" w:space="0" w:color="000000"/>
            </w:tcBorders>
            <w:shd w:val="clear" w:color="auto" w:fill="EDEDED"/>
            <w:tcMar>
              <w:top w:w="80" w:type="dxa"/>
              <w:left w:w="80" w:type="dxa"/>
              <w:bottom w:w="80" w:type="dxa"/>
              <w:right w:w="80" w:type="dxa"/>
            </w:tcMar>
          </w:tcPr>
          <w:p w14:paraId="57672AA6" w14:textId="77777777" w:rsidR="008B5B4F" w:rsidRPr="00EC78FF" w:rsidRDefault="008B5B4F" w:rsidP="008B5B4F">
            <w:pPr>
              <w:rPr>
                <w:rFonts w:ascii="Calibri" w:hAnsi="Calibri" w:cs="Calibri"/>
              </w:rPr>
            </w:pPr>
            <w:r>
              <w:rPr>
                <w:rFonts w:ascii="Calibri" w:hAnsi="Calibri" w:cs="Calibri"/>
              </w:rPr>
              <w:t>County</w:t>
            </w:r>
          </w:p>
        </w:tc>
        <w:tc>
          <w:tcPr>
            <w:tcW w:w="3686" w:type="dxa"/>
            <w:tcBorders>
              <w:top w:val="single" w:sz="2" w:space="0" w:color="000000"/>
              <w:left w:val="single" w:sz="2" w:space="0" w:color="000000"/>
              <w:bottom w:val="single" w:sz="2" w:space="0" w:color="000000"/>
              <w:right w:val="single" w:sz="2" w:space="0" w:color="000000"/>
            </w:tcBorders>
          </w:tcPr>
          <w:p w14:paraId="2BDC03A3" w14:textId="77777777" w:rsidR="008B5B4F" w:rsidRDefault="008B5B4F" w:rsidP="008B5B4F">
            <w:pPr>
              <w:rPr>
                <w:rFonts w:ascii="Calibri" w:hAnsi="Calibri" w:cs="Calibri"/>
              </w:rPr>
            </w:pPr>
          </w:p>
          <w:p w14:paraId="32845C2F" w14:textId="77777777" w:rsidR="00D71C57" w:rsidRPr="00EC78FF" w:rsidRDefault="00D71C57" w:rsidP="008B5B4F">
            <w:pPr>
              <w:rPr>
                <w:rFonts w:ascii="Calibri" w:hAnsi="Calibri" w:cs="Calibri"/>
              </w:rPr>
            </w:pPr>
          </w:p>
        </w:tc>
        <w:tc>
          <w:tcPr>
            <w:tcW w:w="2835" w:type="dxa"/>
            <w:tcBorders>
              <w:top w:val="single" w:sz="2" w:space="0" w:color="000000"/>
              <w:left w:val="single" w:sz="4" w:space="0" w:color="000000"/>
              <w:bottom w:val="single" w:sz="2" w:space="0" w:color="000000"/>
              <w:right w:val="single" w:sz="2" w:space="0" w:color="000000"/>
            </w:tcBorders>
            <w:shd w:val="clear" w:color="auto" w:fill="EDEDED"/>
          </w:tcPr>
          <w:p w14:paraId="1AD133FE" w14:textId="77777777" w:rsidR="008B5B4F" w:rsidRDefault="008B5B4F" w:rsidP="008B5B4F">
            <w:pPr>
              <w:rPr>
                <w:rFonts w:ascii="Calibri" w:hAnsi="Calibri" w:cs="Calibri"/>
              </w:rPr>
            </w:pPr>
            <w:r>
              <w:rPr>
                <w:rFonts w:ascii="Calibri" w:hAnsi="Calibri" w:cs="Calibri"/>
              </w:rPr>
              <w:t>Postcode</w:t>
            </w:r>
          </w:p>
        </w:tc>
        <w:tc>
          <w:tcPr>
            <w:tcW w:w="4394" w:type="dxa"/>
            <w:tcBorders>
              <w:top w:val="single" w:sz="2" w:space="0" w:color="000000"/>
              <w:left w:val="single" w:sz="4" w:space="0" w:color="000000"/>
              <w:bottom w:val="single" w:sz="2" w:space="0" w:color="000000"/>
              <w:right w:val="single" w:sz="2" w:space="0" w:color="000000"/>
            </w:tcBorders>
            <w:shd w:val="clear" w:color="auto" w:fill="FEFEFE"/>
          </w:tcPr>
          <w:p w14:paraId="66C46499" w14:textId="77777777" w:rsidR="008B5B4F" w:rsidRPr="00EC78FF" w:rsidRDefault="008B5B4F" w:rsidP="008B5B4F">
            <w:pPr>
              <w:rPr>
                <w:rFonts w:ascii="Calibri" w:hAnsi="Calibri" w:cs="Calibri"/>
              </w:rPr>
            </w:pPr>
          </w:p>
        </w:tc>
      </w:tr>
      <w:tr w:rsidR="008B5B4F" w:rsidRPr="00EC78FF" w14:paraId="233B99A1" w14:textId="77777777" w:rsidTr="005912A9">
        <w:tblPrEx>
          <w:shd w:val="clear" w:color="auto" w:fill="auto"/>
        </w:tblPrEx>
        <w:trPr>
          <w:trHeight w:val="223"/>
        </w:trPr>
        <w:tc>
          <w:tcPr>
            <w:tcW w:w="3624" w:type="dxa"/>
            <w:tcBorders>
              <w:top w:val="single" w:sz="2" w:space="0" w:color="000000"/>
              <w:left w:val="single" w:sz="2" w:space="0" w:color="000000"/>
              <w:bottom w:val="single" w:sz="2" w:space="0" w:color="000000"/>
              <w:right w:val="single" w:sz="4" w:space="0" w:color="000000"/>
            </w:tcBorders>
            <w:shd w:val="clear" w:color="auto" w:fill="EDEDED"/>
            <w:tcMar>
              <w:top w:w="80" w:type="dxa"/>
              <w:left w:w="80" w:type="dxa"/>
              <w:bottom w:w="80" w:type="dxa"/>
              <w:right w:w="80" w:type="dxa"/>
            </w:tcMar>
          </w:tcPr>
          <w:p w14:paraId="1347B1E8" w14:textId="77777777" w:rsidR="008B5B4F" w:rsidRPr="00EC78FF" w:rsidRDefault="008B5B4F" w:rsidP="008B5B4F">
            <w:pPr>
              <w:pStyle w:val="TableStyle1"/>
              <w:rPr>
                <w:rFonts w:ascii="Calibri" w:hAnsi="Calibri" w:cs="Calibri"/>
                <w:b w:val="0"/>
                <w:sz w:val="24"/>
                <w:szCs w:val="24"/>
              </w:rPr>
            </w:pPr>
            <w:r>
              <w:rPr>
                <w:rFonts w:ascii="Calibri" w:hAnsi="Calibri" w:cs="Calibri"/>
                <w:b w:val="0"/>
                <w:sz w:val="24"/>
                <w:szCs w:val="24"/>
              </w:rPr>
              <w:t>Daytime</w:t>
            </w:r>
            <w:r w:rsidRPr="00EC78FF">
              <w:rPr>
                <w:rFonts w:ascii="Calibri" w:hAnsi="Calibri" w:cs="Calibri"/>
                <w:b w:val="0"/>
                <w:sz w:val="24"/>
                <w:szCs w:val="24"/>
              </w:rPr>
              <w:t xml:space="preserve"> Telephone Number</w:t>
            </w:r>
          </w:p>
        </w:tc>
        <w:tc>
          <w:tcPr>
            <w:tcW w:w="3686" w:type="dxa"/>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4080C74E" w14:textId="77777777" w:rsidR="008B5B4F" w:rsidRDefault="008B5B4F" w:rsidP="008B5B4F">
            <w:pPr>
              <w:rPr>
                <w:rFonts w:ascii="Calibri" w:hAnsi="Calibri" w:cs="Calibri"/>
              </w:rPr>
            </w:pPr>
          </w:p>
          <w:p w14:paraId="276AD3C1" w14:textId="77777777" w:rsidR="00D71C57" w:rsidRPr="00EC78FF" w:rsidRDefault="00D71C57" w:rsidP="008B5B4F">
            <w:pPr>
              <w:rPr>
                <w:rFonts w:ascii="Calibri" w:hAnsi="Calibri" w:cs="Calibri"/>
              </w:rPr>
            </w:pPr>
          </w:p>
        </w:tc>
        <w:tc>
          <w:tcPr>
            <w:tcW w:w="2835" w:type="dxa"/>
            <w:tcBorders>
              <w:top w:val="single" w:sz="2" w:space="0" w:color="000000"/>
              <w:left w:val="single" w:sz="4" w:space="0" w:color="000000"/>
              <w:bottom w:val="single" w:sz="2" w:space="0" w:color="000000"/>
              <w:right w:val="single" w:sz="2" w:space="0" w:color="000000"/>
            </w:tcBorders>
            <w:shd w:val="clear" w:color="auto" w:fill="EDEDED"/>
          </w:tcPr>
          <w:p w14:paraId="484A537A" w14:textId="77777777" w:rsidR="008B5B4F" w:rsidRPr="00EC78FF" w:rsidRDefault="008B5B4F" w:rsidP="008B5B4F">
            <w:pPr>
              <w:rPr>
                <w:rFonts w:ascii="Calibri" w:hAnsi="Calibri" w:cs="Calibri"/>
              </w:rPr>
            </w:pPr>
            <w:r>
              <w:rPr>
                <w:rFonts w:ascii="Calibri" w:hAnsi="Calibri" w:cs="Calibri"/>
              </w:rPr>
              <w:t>Evening Telephone Number</w:t>
            </w:r>
          </w:p>
        </w:tc>
        <w:tc>
          <w:tcPr>
            <w:tcW w:w="4394" w:type="dxa"/>
            <w:tcBorders>
              <w:top w:val="single" w:sz="2" w:space="0" w:color="000000"/>
              <w:left w:val="single" w:sz="4" w:space="0" w:color="000000"/>
              <w:bottom w:val="single" w:sz="2" w:space="0" w:color="000000"/>
              <w:right w:val="single" w:sz="2" w:space="0" w:color="000000"/>
            </w:tcBorders>
            <w:shd w:val="clear" w:color="auto" w:fill="FEFEFE"/>
          </w:tcPr>
          <w:p w14:paraId="66714A48" w14:textId="77777777" w:rsidR="008B5B4F" w:rsidRPr="00EC78FF" w:rsidRDefault="008B5B4F" w:rsidP="008B5B4F">
            <w:pPr>
              <w:rPr>
                <w:rFonts w:ascii="Calibri" w:hAnsi="Calibri" w:cs="Calibri"/>
              </w:rPr>
            </w:pPr>
          </w:p>
        </w:tc>
      </w:tr>
    </w:tbl>
    <w:p w14:paraId="4081776D" w14:textId="77777777" w:rsidR="005912A9" w:rsidRPr="005912A9" w:rsidRDefault="005912A9" w:rsidP="005912A9">
      <w:pPr>
        <w:rPr>
          <w:vanish/>
        </w:rPr>
      </w:pPr>
    </w:p>
    <w:tbl>
      <w:tblPr>
        <w:tblpPr w:leftFromText="180" w:rightFromText="180" w:vertAnchor="text" w:horzAnchor="margin"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946"/>
      </w:tblGrid>
      <w:tr w:rsidR="00D71C57" w:rsidRPr="005912A9" w14:paraId="1CD8BF92" w14:textId="77777777" w:rsidTr="005912A9">
        <w:tc>
          <w:tcPr>
            <w:tcW w:w="3652" w:type="dxa"/>
            <w:shd w:val="clear" w:color="auto" w:fill="EDEDED"/>
          </w:tcPr>
          <w:p w14:paraId="41CF6471" w14:textId="77777777" w:rsidR="00D71C57" w:rsidRPr="005912A9" w:rsidRDefault="00D71C57" w:rsidP="005912A9">
            <w:pPr>
              <w:rPr>
                <w:rFonts w:ascii="Calibri" w:hAnsi="Calibri" w:cs="Calibri"/>
              </w:rPr>
            </w:pPr>
            <w:r w:rsidRPr="005912A9">
              <w:rPr>
                <w:rFonts w:ascii="Calibri" w:hAnsi="Calibri" w:cs="Calibri"/>
              </w:rPr>
              <w:t>Post applied for</w:t>
            </w:r>
          </w:p>
        </w:tc>
        <w:tc>
          <w:tcPr>
            <w:tcW w:w="6946" w:type="dxa"/>
          </w:tcPr>
          <w:p w14:paraId="4C4D26B4" w14:textId="39106186" w:rsidR="009E352C" w:rsidRPr="009E352C" w:rsidRDefault="009E352C" w:rsidP="009E352C">
            <w:pPr>
              <w:pStyle w:val="HeaderFooter"/>
              <w:spacing w:after="120"/>
              <w:rPr>
                <w:rFonts w:ascii="Calibri" w:hAnsi="Calibri" w:cs="Calibri"/>
                <w:bCs/>
                <w:sz w:val="24"/>
                <w:szCs w:val="24"/>
              </w:rPr>
            </w:pPr>
            <w:r w:rsidRPr="009E352C">
              <w:rPr>
                <w:rFonts w:ascii="Calibri" w:hAnsi="Calibri" w:cs="Calibri"/>
                <w:bCs/>
                <w:sz w:val="24"/>
                <w:szCs w:val="24"/>
              </w:rPr>
              <w:t xml:space="preserve">OXPIP </w:t>
            </w:r>
            <w:r w:rsidR="00B543FC">
              <w:rPr>
                <w:rFonts w:ascii="Calibri" w:hAnsi="Calibri" w:cs="Calibri"/>
                <w:bCs/>
                <w:sz w:val="24"/>
                <w:szCs w:val="24"/>
              </w:rPr>
              <w:t>Business Development Manager</w:t>
            </w:r>
          </w:p>
          <w:p w14:paraId="46D2B78F" w14:textId="77777777" w:rsidR="00D71C57" w:rsidRPr="005912A9" w:rsidRDefault="00D71C57" w:rsidP="009E352C">
            <w:pPr>
              <w:rPr>
                <w:rFonts w:ascii="Calibri" w:hAnsi="Calibri" w:cs="Calibri"/>
              </w:rPr>
            </w:pPr>
          </w:p>
        </w:tc>
      </w:tr>
    </w:tbl>
    <w:p w14:paraId="4239F69E" w14:textId="77777777" w:rsidR="00FA6104" w:rsidRDefault="00694600" w:rsidP="00694600">
      <w:pPr>
        <w:rPr>
          <w:rFonts w:ascii="Calibri" w:hAnsi="Calibri" w:cs="Calibri"/>
          <w:b/>
        </w:rPr>
      </w:pPr>
      <w:r w:rsidRPr="00694600">
        <w:rPr>
          <w:rFonts w:ascii="Calibri" w:hAnsi="Calibri" w:cs="Calibri"/>
          <w:b/>
        </w:rPr>
        <w:t xml:space="preserve"> </w:t>
      </w:r>
    </w:p>
    <w:p w14:paraId="44B6D62D" w14:textId="77777777" w:rsidR="00FA6104" w:rsidRDefault="00FA6104" w:rsidP="00694600">
      <w:pPr>
        <w:rPr>
          <w:rFonts w:ascii="Calibri" w:hAnsi="Calibri" w:cs="Calibri"/>
          <w:b/>
        </w:rPr>
      </w:pPr>
    </w:p>
    <w:p w14:paraId="04C895FF" w14:textId="77777777" w:rsidR="0023474D" w:rsidRDefault="0023474D"/>
    <w:p w14:paraId="19946876" w14:textId="77777777" w:rsidR="00C31353" w:rsidRDefault="00C31353">
      <w:bookmarkStart w:id="0" w:name="_Hlk520729010"/>
    </w:p>
    <w:bookmarkEnd w:id="0"/>
    <w:p w14:paraId="6F5A24B8" w14:textId="77777777" w:rsidR="00B543FC" w:rsidRDefault="00B543FC" w:rsidP="00694600">
      <w:pPr>
        <w:rPr>
          <w:rFonts w:ascii="Calibri" w:hAnsi="Calibri" w:cs="Calibri"/>
          <w:b/>
        </w:rPr>
      </w:pPr>
    </w:p>
    <w:p w14:paraId="50523EA5" w14:textId="77777777" w:rsidR="00B543FC" w:rsidRDefault="00B543FC" w:rsidP="00694600">
      <w:pPr>
        <w:rPr>
          <w:rFonts w:ascii="Calibri" w:hAnsi="Calibri" w:cs="Calibri"/>
          <w:b/>
        </w:rPr>
      </w:pPr>
    </w:p>
    <w:tbl>
      <w:tblPr>
        <w:tblW w:w="14874" w:type="dxa"/>
        <w:jc w:val="center"/>
        <w:shd w:val="clear" w:color="auto" w:fill="FFFFFF"/>
        <w:tblLayout w:type="fixed"/>
        <w:tblLook w:val="0000" w:firstRow="0" w:lastRow="0" w:firstColumn="0" w:lastColumn="0" w:noHBand="0" w:noVBand="0"/>
      </w:tblPr>
      <w:tblGrid>
        <w:gridCol w:w="8354"/>
        <w:gridCol w:w="1701"/>
        <w:gridCol w:w="1579"/>
        <w:gridCol w:w="3240"/>
      </w:tblGrid>
      <w:tr w:rsidR="00C350E9" w:rsidRPr="00694D58" w14:paraId="50EE69BF" w14:textId="77777777" w:rsidTr="001C04AE">
        <w:trPr>
          <w:cantSplit/>
          <w:trHeight w:val="379"/>
          <w:tblHeader/>
          <w:jc w:val="center"/>
        </w:trPr>
        <w:tc>
          <w:tcPr>
            <w:tcW w:w="8354" w:type="dxa"/>
            <w:tcBorders>
              <w:top w:val="single" w:sz="8" w:space="0" w:color="000000"/>
              <w:left w:val="single" w:sz="8" w:space="0" w:color="000000"/>
              <w:bottom w:val="single" w:sz="8" w:space="0" w:color="000000"/>
              <w:right w:val="single" w:sz="4" w:space="0" w:color="auto"/>
            </w:tcBorders>
            <w:shd w:val="clear" w:color="auto" w:fill="E8E8E8" w:themeFill="background2"/>
            <w:tcMar>
              <w:top w:w="100" w:type="dxa"/>
              <w:left w:w="100" w:type="dxa"/>
              <w:bottom w:w="100" w:type="dxa"/>
              <w:right w:w="100" w:type="dxa"/>
            </w:tcMar>
          </w:tcPr>
          <w:p w14:paraId="24225D41" w14:textId="58043936" w:rsidR="00C350E9" w:rsidRPr="001C04AE" w:rsidRDefault="00C350E9" w:rsidP="00962C83">
            <w:pPr>
              <w:pStyle w:val="Sub-heading"/>
              <w:tabs>
                <w:tab w:val="left" w:pos="709"/>
                <w:tab w:val="left" w:pos="1417"/>
                <w:tab w:val="left" w:pos="2126"/>
                <w:tab w:val="left" w:pos="2835"/>
                <w:tab w:val="left" w:pos="3543"/>
              </w:tabs>
              <w:rPr>
                <w:rFonts w:ascii="Calibri" w:hAnsi="Calibri" w:cs="Calibri"/>
                <w:szCs w:val="24"/>
              </w:rPr>
            </w:pPr>
            <w:r w:rsidRPr="001C04AE">
              <w:rPr>
                <w:rFonts w:ascii="Calibri" w:hAnsi="Calibri" w:cs="Calibri"/>
                <w:szCs w:val="24"/>
              </w:rPr>
              <w:lastRenderedPageBreak/>
              <w:t>Please indicate whether you have</w:t>
            </w:r>
          </w:p>
        </w:tc>
        <w:tc>
          <w:tcPr>
            <w:tcW w:w="1701" w:type="dxa"/>
            <w:tcBorders>
              <w:top w:val="single" w:sz="4" w:space="0" w:color="auto"/>
              <w:left w:val="single" w:sz="4" w:space="0" w:color="auto"/>
              <w:bottom w:val="single" w:sz="4" w:space="0" w:color="auto"/>
              <w:right w:val="single" w:sz="4" w:space="0" w:color="auto"/>
            </w:tcBorders>
            <w:shd w:val="clear" w:color="auto" w:fill="E8E8E8" w:themeFill="background2"/>
          </w:tcPr>
          <w:p w14:paraId="37323957" w14:textId="77777777" w:rsidR="00C350E9" w:rsidRPr="001C04AE" w:rsidRDefault="00C350E9" w:rsidP="00EB10D1">
            <w:pPr>
              <w:pStyle w:val="Sub-heading"/>
              <w:tabs>
                <w:tab w:val="left" w:pos="709"/>
                <w:tab w:val="left" w:pos="1417"/>
                <w:tab w:val="left" w:pos="2126"/>
              </w:tabs>
              <w:jc w:val="center"/>
              <w:rPr>
                <w:rFonts w:ascii="Calibri" w:hAnsi="Calibri" w:cs="Calibri"/>
                <w:szCs w:val="24"/>
              </w:rPr>
            </w:pPr>
          </w:p>
        </w:tc>
        <w:tc>
          <w:tcPr>
            <w:tcW w:w="1579" w:type="dxa"/>
            <w:tcBorders>
              <w:top w:val="single" w:sz="4" w:space="0" w:color="auto"/>
              <w:bottom w:val="single" w:sz="4" w:space="0" w:color="auto"/>
            </w:tcBorders>
            <w:shd w:val="clear" w:color="auto" w:fill="E8E8E8" w:themeFill="background2"/>
          </w:tcPr>
          <w:p w14:paraId="4DBE5D98" w14:textId="77777777" w:rsidR="00C350E9" w:rsidRPr="001C04AE" w:rsidRDefault="00C350E9" w:rsidP="00C350E9">
            <w:pPr>
              <w:pStyle w:val="Sub-heading"/>
              <w:tabs>
                <w:tab w:val="left" w:pos="709"/>
                <w:tab w:val="left" w:pos="1417"/>
                <w:tab w:val="left" w:pos="2126"/>
              </w:tabs>
              <w:rPr>
                <w:rFonts w:ascii="Calibri" w:hAnsi="Calibri" w:cs="Calibri"/>
                <w:szCs w:val="24"/>
              </w:rPr>
            </w:pPr>
          </w:p>
        </w:tc>
        <w:tc>
          <w:tcPr>
            <w:tcW w:w="3240" w:type="dxa"/>
            <w:tcBorders>
              <w:top w:val="single" w:sz="8" w:space="0" w:color="000000"/>
              <w:left w:val="single" w:sz="4" w:space="0" w:color="auto"/>
              <w:bottom w:val="single" w:sz="8" w:space="0" w:color="000000"/>
              <w:right w:val="single" w:sz="8" w:space="0" w:color="000000"/>
            </w:tcBorders>
            <w:shd w:val="clear" w:color="auto" w:fill="E8E8E8" w:themeFill="background2"/>
            <w:tcMar>
              <w:top w:w="100" w:type="dxa"/>
              <w:left w:w="100" w:type="dxa"/>
              <w:bottom w:w="100" w:type="dxa"/>
              <w:right w:w="100" w:type="dxa"/>
            </w:tcMar>
          </w:tcPr>
          <w:p w14:paraId="55603B96" w14:textId="0AB49B81" w:rsidR="00C350E9" w:rsidRPr="001C04AE" w:rsidRDefault="00C350E9" w:rsidP="00C350E9">
            <w:pPr>
              <w:pStyle w:val="Sub-heading"/>
              <w:tabs>
                <w:tab w:val="left" w:pos="709"/>
                <w:tab w:val="left" w:pos="1417"/>
                <w:tab w:val="left" w:pos="2126"/>
              </w:tabs>
              <w:rPr>
                <w:rFonts w:ascii="Calibri" w:hAnsi="Calibri" w:cs="Calibri"/>
                <w:szCs w:val="24"/>
              </w:rPr>
            </w:pPr>
            <w:r w:rsidRPr="001C04AE">
              <w:rPr>
                <w:rFonts w:ascii="Calibri" w:hAnsi="Calibri" w:cs="Calibri"/>
                <w:szCs w:val="24"/>
              </w:rPr>
              <w:t>This item is</w:t>
            </w:r>
          </w:p>
        </w:tc>
      </w:tr>
      <w:tr w:rsidR="00C350E9" w:rsidRPr="00321796" w14:paraId="36E9E765" w14:textId="77777777" w:rsidTr="001C04AE">
        <w:trPr>
          <w:cantSplit/>
          <w:trHeight w:val="280"/>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47B8CC2" w14:textId="77777777" w:rsidR="00C350E9" w:rsidRPr="001C04AE" w:rsidRDefault="00C350E9" w:rsidP="00EB10D1">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 xml:space="preserve">Educated to A Level standard or equivalent </w:t>
            </w:r>
          </w:p>
        </w:tc>
        <w:tc>
          <w:tcPr>
            <w:tcW w:w="1701" w:type="dxa"/>
            <w:tcBorders>
              <w:top w:val="single" w:sz="4" w:space="0" w:color="auto"/>
              <w:left w:val="single" w:sz="4" w:space="0" w:color="auto"/>
              <w:bottom w:val="single" w:sz="4" w:space="0" w:color="auto"/>
              <w:right w:val="single" w:sz="4" w:space="0" w:color="auto"/>
            </w:tcBorders>
          </w:tcPr>
          <w:p w14:paraId="4F63A852" w14:textId="70D77C7D" w:rsidR="00C350E9" w:rsidRPr="001C04AE" w:rsidRDefault="001C04AE" w:rsidP="00EB10D1">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5E90A817" w14:textId="5FF89A78" w:rsidR="00C350E9" w:rsidRPr="001C04AE" w:rsidRDefault="001C04AE" w:rsidP="00EB10D1">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32D3A8D9" w14:textId="7338A14B" w:rsidR="00C350E9" w:rsidRPr="001C04AE" w:rsidRDefault="00C350E9" w:rsidP="00EB10D1">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 xml:space="preserve">Essential  </w:t>
            </w:r>
          </w:p>
        </w:tc>
      </w:tr>
      <w:tr w:rsidR="001C04AE" w:rsidRPr="00E55918" w14:paraId="6899777C" w14:textId="77777777" w:rsidTr="001C04AE">
        <w:trPr>
          <w:cantSplit/>
          <w:trHeight w:val="360"/>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465ED818"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Educated to degree standard or equivalent</w:t>
            </w:r>
          </w:p>
        </w:tc>
        <w:tc>
          <w:tcPr>
            <w:tcW w:w="1701" w:type="dxa"/>
            <w:tcBorders>
              <w:top w:val="single" w:sz="4" w:space="0" w:color="auto"/>
              <w:left w:val="single" w:sz="4" w:space="0" w:color="auto"/>
              <w:bottom w:val="single" w:sz="4" w:space="0" w:color="auto"/>
              <w:right w:val="single" w:sz="4" w:space="0" w:color="auto"/>
            </w:tcBorders>
          </w:tcPr>
          <w:p w14:paraId="050058F5" w14:textId="761393CB"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0E110E55" w14:textId="6819CEC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3F94F8B8" w14:textId="05F7CA1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3A2DF2A6" w14:textId="77777777" w:rsidTr="001C04AE">
        <w:trPr>
          <w:cantSplit/>
          <w:trHeight w:val="561"/>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1E9C369B"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Minimum of 2 years’ full-time (or equivalent) experience of income generation e.g. through fundraising, delivering commissioned services or sales</w:t>
            </w:r>
          </w:p>
        </w:tc>
        <w:tc>
          <w:tcPr>
            <w:tcW w:w="1701" w:type="dxa"/>
            <w:tcBorders>
              <w:top w:val="single" w:sz="4" w:space="0" w:color="auto"/>
              <w:left w:val="single" w:sz="4" w:space="0" w:color="auto"/>
              <w:bottom w:val="single" w:sz="4" w:space="0" w:color="auto"/>
              <w:right w:val="single" w:sz="4" w:space="0" w:color="auto"/>
            </w:tcBorders>
          </w:tcPr>
          <w:p w14:paraId="3B6DF7BA" w14:textId="344C0A94"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196001F1" w14:textId="643E912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69E79825" w14:textId="1743A6BB"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4B6878C4" w14:textId="77777777" w:rsidTr="001C04AE">
        <w:trPr>
          <w:cantSplit/>
          <w:trHeight w:val="561"/>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0FC2B023"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Experience of writing and implementing strategy</w:t>
            </w:r>
          </w:p>
        </w:tc>
        <w:tc>
          <w:tcPr>
            <w:tcW w:w="1701" w:type="dxa"/>
            <w:tcBorders>
              <w:top w:val="single" w:sz="4" w:space="0" w:color="auto"/>
              <w:left w:val="single" w:sz="4" w:space="0" w:color="auto"/>
              <w:bottom w:val="single" w:sz="4" w:space="0" w:color="auto"/>
              <w:right w:val="single" w:sz="4" w:space="0" w:color="auto"/>
            </w:tcBorders>
          </w:tcPr>
          <w:p w14:paraId="4AE32D4D" w14:textId="09F5AD17"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1078307D" w14:textId="30FDF77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3AEBDC6C" w14:textId="719F89D9"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1EDB3A25" w14:textId="77777777" w:rsidTr="001C04AE">
        <w:trPr>
          <w:cantSplit/>
          <w:trHeight w:val="561"/>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01EDCEF3"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Experience of working with charitable donors, trusts and foundations</w:t>
            </w:r>
          </w:p>
        </w:tc>
        <w:tc>
          <w:tcPr>
            <w:tcW w:w="1701" w:type="dxa"/>
            <w:tcBorders>
              <w:top w:val="single" w:sz="4" w:space="0" w:color="auto"/>
              <w:left w:val="single" w:sz="4" w:space="0" w:color="auto"/>
              <w:bottom w:val="single" w:sz="4" w:space="0" w:color="auto"/>
              <w:right w:val="single" w:sz="4" w:space="0" w:color="auto"/>
            </w:tcBorders>
          </w:tcPr>
          <w:p w14:paraId="79A949A2" w14:textId="766AD09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4851DE5D" w14:textId="7AD1DF3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1B28E84B" w14:textId="0BAEB491"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6BA014BE" w14:textId="77777777" w:rsidTr="001C04AE">
        <w:trPr>
          <w:cantSplit/>
          <w:trHeight w:val="370"/>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5B524FA4"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 xml:space="preserve">Experience of charity donor acquisition and stewardship </w:t>
            </w:r>
          </w:p>
        </w:tc>
        <w:tc>
          <w:tcPr>
            <w:tcW w:w="1701" w:type="dxa"/>
            <w:tcBorders>
              <w:top w:val="single" w:sz="4" w:space="0" w:color="auto"/>
              <w:left w:val="single" w:sz="4" w:space="0" w:color="auto"/>
              <w:bottom w:val="single" w:sz="4" w:space="0" w:color="auto"/>
              <w:right w:val="single" w:sz="4" w:space="0" w:color="auto"/>
            </w:tcBorders>
          </w:tcPr>
          <w:p w14:paraId="3D416313" w14:textId="4E384BB2"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4F77B2AF" w14:textId="60BCD948"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7FC63B3D" w14:textId="4FB0DF6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4CB473F4" w14:textId="77777777" w:rsidTr="001C04AE">
        <w:trPr>
          <w:cantSplit/>
          <w:trHeight w:val="634"/>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77489E5A"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Experience of scoping fundraising/tender opportunities and managing tender/funding application processes</w:t>
            </w:r>
          </w:p>
        </w:tc>
        <w:tc>
          <w:tcPr>
            <w:tcW w:w="1701" w:type="dxa"/>
            <w:tcBorders>
              <w:top w:val="single" w:sz="4" w:space="0" w:color="auto"/>
              <w:left w:val="single" w:sz="4" w:space="0" w:color="auto"/>
              <w:bottom w:val="single" w:sz="4" w:space="0" w:color="auto"/>
              <w:right w:val="single" w:sz="4" w:space="0" w:color="auto"/>
            </w:tcBorders>
          </w:tcPr>
          <w:p w14:paraId="6E01BAD1" w14:textId="4AD05C8F"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3E862800" w14:textId="367BA9E6"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37EFE11A" w14:textId="25FB8E13"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728D4FE7"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41D13F1E"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Experience of writing reports for project sponsors, funders, business leaders or equivalent</w:t>
            </w:r>
          </w:p>
        </w:tc>
        <w:tc>
          <w:tcPr>
            <w:tcW w:w="1701" w:type="dxa"/>
            <w:tcBorders>
              <w:top w:val="single" w:sz="4" w:space="0" w:color="auto"/>
              <w:left w:val="single" w:sz="4" w:space="0" w:color="auto"/>
              <w:bottom w:val="single" w:sz="4" w:space="0" w:color="auto"/>
              <w:right w:val="single" w:sz="4" w:space="0" w:color="auto"/>
            </w:tcBorders>
          </w:tcPr>
          <w:p w14:paraId="3B847A5A" w14:textId="5F2F715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296A7F91" w14:textId="3A1AEA92"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136F35D2" w14:textId="32F62EB4"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0A498B65"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323F4E46"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Experience of writing, negotiating and/or managing contracts or grant agreements</w:t>
            </w:r>
          </w:p>
        </w:tc>
        <w:tc>
          <w:tcPr>
            <w:tcW w:w="1701" w:type="dxa"/>
            <w:tcBorders>
              <w:top w:val="single" w:sz="4" w:space="0" w:color="auto"/>
              <w:left w:val="single" w:sz="4" w:space="0" w:color="auto"/>
              <w:bottom w:val="single" w:sz="4" w:space="0" w:color="auto"/>
              <w:right w:val="single" w:sz="4" w:space="0" w:color="auto"/>
            </w:tcBorders>
          </w:tcPr>
          <w:p w14:paraId="494F2DDA" w14:textId="4635950F"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43588E57" w14:textId="10A42BE8"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41AAA8EC" w14:textId="16A49799"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606B7B06" w14:textId="77777777" w:rsidTr="001C04AE">
        <w:trPr>
          <w:cantSplit/>
          <w:trHeight w:val="399"/>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42755A30"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60" w:hanging="326"/>
              <w:rPr>
                <w:rFonts w:ascii="Calibri" w:hAnsi="Calibri" w:cs="Calibri"/>
                <w:sz w:val="24"/>
                <w:szCs w:val="24"/>
              </w:rPr>
            </w:pPr>
            <w:r w:rsidRPr="001C04AE">
              <w:rPr>
                <w:rFonts w:ascii="Calibri" w:hAnsi="Calibri" w:cs="Calibri"/>
                <w:sz w:val="24"/>
                <w:szCs w:val="24"/>
              </w:rPr>
              <w:t>Experience of audience insight work or market research</w:t>
            </w:r>
          </w:p>
        </w:tc>
        <w:tc>
          <w:tcPr>
            <w:tcW w:w="1701" w:type="dxa"/>
            <w:tcBorders>
              <w:top w:val="single" w:sz="4" w:space="0" w:color="auto"/>
              <w:left w:val="single" w:sz="4" w:space="0" w:color="auto"/>
              <w:bottom w:val="single" w:sz="4" w:space="0" w:color="auto"/>
              <w:right w:val="single" w:sz="4" w:space="0" w:color="auto"/>
            </w:tcBorders>
          </w:tcPr>
          <w:p w14:paraId="489B70BE" w14:textId="023AD2C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7828E5FA" w14:textId="25B54E53"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2B11BBA1" w14:textId="60ECD15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2072B0C9"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165B8187"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Experience of writing and disseminating surveys and analysing the survey data</w:t>
            </w:r>
          </w:p>
        </w:tc>
        <w:tc>
          <w:tcPr>
            <w:tcW w:w="1701" w:type="dxa"/>
            <w:tcBorders>
              <w:top w:val="single" w:sz="4" w:space="0" w:color="auto"/>
              <w:left w:val="single" w:sz="4" w:space="0" w:color="auto"/>
              <w:bottom w:val="single" w:sz="4" w:space="0" w:color="auto"/>
              <w:right w:val="single" w:sz="4" w:space="0" w:color="auto"/>
            </w:tcBorders>
          </w:tcPr>
          <w:p w14:paraId="2F88126F" w14:textId="5F041CD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78AC4C4E" w14:textId="3BD4440B"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4F84E48B" w14:textId="27F18C9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22558BB2" w14:textId="77777777" w:rsidTr="001C04AE">
        <w:trPr>
          <w:cantSplit/>
          <w:trHeight w:val="320"/>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6AF4C0EB"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60" w:hanging="326"/>
              <w:rPr>
                <w:rFonts w:ascii="Calibri" w:hAnsi="Calibri" w:cs="Calibri"/>
                <w:sz w:val="24"/>
                <w:szCs w:val="24"/>
              </w:rPr>
            </w:pPr>
            <w:r w:rsidRPr="001C04AE">
              <w:rPr>
                <w:rFonts w:ascii="Calibri" w:hAnsi="Calibri" w:cs="Calibri"/>
                <w:sz w:val="24"/>
                <w:szCs w:val="24"/>
              </w:rPr>
              <w:lastRenderedPageBreak/>
              <w:t>Experience of organising training or trainers</w:t>
            </w:r>
          </w:p>
        </w:tc>
        <w:tc>
          <w:tcPr>
            <w:tcW w:w="1701" w:type="dxa"/>
            <w:tcBorders>
              <w:top w:val="single" w:sz="4" w:space="0" w:color="auto"/>
              <w:left w:val="single" w:sz="4" w:space="0" w:color="auto"/>
              <w:bottom w:val="single" w:sz="4" w:space="0" w:color="auto"/>
              <w:right w:val="single" w:sz="4" w:space="0" w:color="auto"/>
            </w:tcBorders>
          </w:tcPr>
          <w:p w14:paraId="59148799" w14:textId="3761309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52DD6F96" w14:textId="2690D40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4A99F686" w14:textId="1521F5BF"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5EA66658"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46DCF086"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60" w:hanging="326"/>
              <w:rPr>
                <w:rFonts w:ascii="Calibri" w:hAnsi="Calibri" w:cs="Calibri"/>
                <w:sz w:val="24"/>
                <w:szCs w:val="24"/>
              </w:rPr>
            </w:pPr>
            <w:r w:rsidRPr="001C04AE">
              <w:rPr>
                <w:rFonts w:ascii="Calibri" w:hAnsi="Calibri" w:cs="Calibri"/>
                <w:sz w:val="24"/>
                <w:szCs w:val="24"/>
              </w:rPr>
              <w:t>Experience of organising fundraising events</w:t>
            </w:r>
          </w:p>
        </w:tc>
        <w:tc>
          <w:tcPr>
            <w:tcW w:w="1701" w:type="dxa"/>
            <w:tcBorders>
              <w:top w:val="single" w:sz="4" w:space="0" w:color="auto"/>
              <w:left w:val="single" w:sz="4" w:space="0" w:color="auto"/>
              <w:bottom w:val="single" w:sz="4" w:space="0" w:color="auto"/>
              <w:right w:val="single" w:sz="4" w:space="0" w:color="auto"/>
            </w:tcBorders>
          </w:tcPr>
          <w:p w14:paraId="03B6DD0F" w14:textId="2539F7F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0A5AF7A8" w14:textId="3BEB692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25041BC0" w14:textId="1D7771F1"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2F1F4D85"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30B124B2"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Experience of working in the charity or community sector</w:t>
            </w:r>
          </w:p>
        </w:tc>
        <w:tc>
          <w:tcPr>
            <w:tcW w:w="1701" w:type="dxa"/>
            <w:tcBorders>
              <w:top w:val="single" w:sz="4" w:space="0" w:color="auto"/>
              <w:left w:val="single" w:sz="4" w:space="0" w:color="auto"/>
              <w:bottom w:val="single" w:sz="4" w:space="0" w:color="auto"/>
              <w:right w:val="single" w:sz="4" w:space="0" w:color="auto"/>
            </w:tcBorders>
          </w:tcPr>
          <w:p w14:paraId="2E2BC80B" w14:textId="27D9610F"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6B181B9B" w14:textId="596D3C23"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16D99BA1" w14:textId="43212F15"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 xml:space="preserve">Desirable </w:t>
            </w:r>
          </w:p>
        </w:tc>
      </w:tr>
      <w:tr w:rsidR="001C04AE" w:rsidRPr="00321796" w14:paraId="7BD83128" w14:textId="77777777" w:rsidTr="001C04AE">
        <w:trPr>
          <w:cantSplit/>
          <w:trHeight w:val="291"/>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5EEDBB29" w14:textId="77777777" w:rsidR="001C04AE" w:rsidRPr="001C04AE" w:rsidRDefault="001C04AE" w:rsidP="001C04AE">
            <w:pPr>
              <w:pStyle w:val="Body"/>
              <w:tabs>
                <w:tab w:val="left" w:pos="325"/>
                <w:tab w:val="left" w:pos="1417"/>
                <w:tab w:val="left" w:pos="2126"/>
                <w:tab w:val="left" w:pos="2835"/>
                <w:tab w:val="left" w:pos="3543"/>
                <w:tab w:val="left" w:pos="4252"/>
                <w:tab w:val="left" w:pos="4961"/>
                <w:tab w:val="left" w:pos="5669"/>
                <w:tab w:val="left" w:pos="6378"/>
                <w:tab w:val="left" w:pos="7087"/>
              </w:tabs>
              <w:spacing w:after="120"/>
              <w:ind w:left="360" w:hanging="326"/>
              <w:rPr>
                <w:rFonts w:ascii="Calibri" w:hAnsi="Calibri" w:cs="Calibri"/>
                <w:sz w:val="24"/>
                <w:szCs w:val="24"/>
              </w:rPr>
            </w:pPr>
            <w:r w:rsidRPr="001C04AE">
              <w:rPr>
                <w:rFonts w:ascii="Calibri" w:hAnsi="Calibri" w:cs="Calibri"/>
                <w:sz w:val="24"/>
                <w:szCs w:val="24"/>
              </w:rPr>
              <w:t>Experience of managing people</w:t>
            </w:r>
          </w:p>
        </w:tc>
        <w:tc>
          <w:tcPr>
            <w:tcW w:w="1701" w:type="dxa"/>
            <w:tcBorders>
              <w:top w:val="single" w:sz="4" w:space="0" w:color="auto"/>
              <w:left w:val="single" w:sz="4" w:space="0" w:color="auto"/>
              <w:bottom w:val="single" w:sz="4" w:space="0" w:color="auto"/>
              <w:right w:val="single" w:sz="4" w:space="0" w:color="auto"/>
            </w:tcBorders>
          </w:tcPr>
          <w:p w14:paraId="5C337AD5" w14:textId="5758D7F4"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32104DAF" w14:textId="066189E7"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6131F78C" w14:textId="275990AF"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321796" w14:paraId="776CBDBA"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FE2CAD6" w14:textId="77777777" w:rsidR="001C04AE" w:rsidRPr="001C04AE" w:rsidRDefault="001C04AE" w:rsidP="001C04AE">
            <w:pPr>
              <w:pStyle w:val="Body"/>
              <w:tabs>
                <w:tab w:val="left" w:pos="325"/>
                <w:tab w:val="left" w:pos="1417"/>
                <w:tab w:val="left" w:pos="2126"/>
                <w:tab w:val="left" w:pos="2835"/>
                <w:tab w:val="left" w:pos="3543"/>
                <w:tab w:val="left" w:pos="4252"/>
                <w:tab w:val="left" w:pos="4961"/>
                <w:tab w:val="left" w:pos="5669"/>
                <w:tab w:val="left" w:pos="6378"/>
                <w:tab w:val="left" w:pos="7087"/>
              </w:tabs>
              <w:spacing w:after="120"/>
              <w:ind w:left="360" w:hanging="326"/>
              <w:rPr>
                <w:rFonts w:ascii="Calibri" w:hAnsi="Calibri" w:cs="Calibri"/>
                <w:sz w:val="24"/>
                <w:szCs w:val="24"/>
              </w:rPr>
            </w:pPr>
            <w:r w:rsidRPr="001C04AE">
              <w:rPr>
                <w:rFonts w:ascii="Calibri" w:hAnsi="Calibri" w:cs="Calibri"/>
                <w:sz w:val="24"/>
                <w:szCs w:val="24"/>
              </w:rPr>
              <w:t>Experience of doing a senior leadership role</w:t>
            </w:r>
          </w:p>
        </w:tc>
        <w:tc>
          <w:tcPr>
            <w:tcW w:w="1701" w:type="dxa"/>
            <w:tcBorders>
              <w:top w:val="single" w:sz="4" w:space="0" w:color="auto"/>
              <w:left w:val="single" w:sz="4" w:space="0" w:color="auto"/>
              <w:bottom w:val="single" w:sz="4" w:space="0" w:color="auto"/>
              <w:right w:val="single" w:sz="4" w:space="0" w:color="auto"/>
            </w:tcBorders>
          </w:tcPr>
          <w:p w14:paraId="7F18BA4F" w14:textId="65BB6E15"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27C1253B" w14:textId="627B0786"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2A8C3E99" w14:textId="4A1521D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321796" w14:paraId="34C28CE8" w14:textId="77777777" w:rsidTr="001C04AE">
        <w:trPr>
          <w:cantSplit/>
          <w:trHeight w:val="259"/>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1B77EF6" w14:textId="77777777" w:rsidR="001C04AE" w:rsidRPr="001C04AE" w:rsidRDefault="001C04AE" w:rsidP="001C04AE">
            <w:pPr>
              <w:pStyle w:val="Body"/>
              <w:tabs>
                <w:tab w:val="left" w:pos="325"/>
                <w:tab w:val="left" w:pos="1417"/>
                <w:tab w:val="left" w:pos="2126"/>
                <w:tab w:val="left" w:pos="2835"/>
                <w:tab w:val="left" w:pos="3543"/>
                <w:tab w:val="left" w:pos="4252"/>
                <w:tab w:val="left" w:pos="4961"/>
                <w:tab w:val="left" w:pos="5669"/>
                <w:tab w:val="left" w:pos="6378"/>
                <w:tab w:val="left" w:pos="7087"/>
              </w:tabs>
              <w:spacing w:after="120"/>
              <w:ind w:left="360" w:hanging="326"/>
              <w:rPr>
                <w:rFonts w:ascii="Calibri" w:hAnsi="Calibri" w:cs="Calibri"/>
                <w:sz w:val="24"/>
                <w:szCs w:val="24"/>
              </w:rPr>
            </w:pPr>
            <w:r w:rsidRPr="001C04AE">
              <w:rPr>
                <w:rFonts w:ascii="Calibri" w:hAnsi="Calibri" w:cs="Calibri"/>
                <w:sz w:val="24"/>
                <w:szCs w:val="24"/>
              </w:rPr>
              <w:t>Experience of working with freelancers</w:t>
            </w:r>
          </w:p>
        </w:tc>
        <w:tc>
          <w:tcPr>
            <w:tcW w:w="1701" w:type="dxa"/>
            <w:tcBorders>
              <w:top w:val="single" w:sz="4" w:space="0" w:color="auto"/>
              <w:left w:val="single" w:sz="4" w:space="0" w:color="auto"/>
              <w:bottom w:val="single" w:sz="4" w:space="0" w:color="auto"/>
              <w:right w:val="single" w:sz="4" w:space="0" w:color="auto"/>
            </w:tcBorders>
          </w:tcPr>
          <w:p w14:paraId="239A3A8A" w14:textId="278FC151"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0AD868B9" w14:textId="50F7FF37"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178E568C" w14:textId="2B342767"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321796" w14:paraId="712E02B8"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6A46D02"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Experience of collecting, analysing and using data to make decisions</w:t>
            </w:r>
          </w:p>
        </w:tc>
        <w:tc>
          <w:tcPr>
            <w:tcW w:w="1701" w:type="dxa"/>
            <w:tcBorders>
              <w:top w:val="single" w:sz="4" w:space="0" w:color="auto"/>
              <w:left w:val="single" w:sz="4" w:space="0" w:color="auto"/>
              <w:bottom w:val="single" w:sz="4" w:space="0" w:color="auto"/>
              <w:right w:val="single" w:sz="4" w:space="0" w:color="auto"/>
            </w:tcBorders>
          </w:tcPr>
          <w:p w14:paraId="26BF7580" w14:textId="7E16582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6E5037C1" w14:textId="3A4142D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0CF6BF92" w14:textId="15B8D1AB"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321796" w14:paraId="6F79477F"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0D2B4183" w14:textId="77777777" w:rsidR="001C04AE" w:rsidRPr="001C04AE" w:rsidRDefault="001C04AE" w:rsidP="001C04AE">
            <w:pPr>
              <w:pStyle w:val="Body"/>
              <w:tabs>
                <w:tab w:val="left" w:pos="34"/>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Experience of creating comms content (e.g. campaigns, newsletters, social media)</w:t>
            </w:r>
          </w:p>
        </w:tc>
        <w:tc>
          <w:tcPr>
            <w:tcW w:w="1701" w:type="dxa"/>
            <w:tcBorders>
              <w:top w:val="single" w:sz="4" w:space="0" w:color="auto"/>
              <w:left w:val="single" w:sz="4" w:space="0" w:color="auto"/>
              <w:bottom w:val="single" w:sz="4" w:space="0" w:color="auto"/>
              <w:right w:val="single" w:sz="4" w:space="0" w:color="auto"/>
            </w:tcBorders>
          </w:tcPr>
          <w:p w14:paraId="38DDDBD0" w14:textId="1C72A0B5"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23535512" w14:textId="748BFE2B"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4F7CEB06" w14:textId="15240EA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321796" w14:paraId="6D77C12A" w14:textId="77777777" w:rsidTr="001C04AE">
        <w:trPr>
          <w:cantSplit/>
          <w:trHeight w:val="338"/>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1AB8CAE0"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Experience of CRM systems</w:t>
            </w:r>
          </w:p>
        </w:tc>
        <w:tc>
          <w:tcPr>
            <w:tcW w:w="1701" w:type="dxa"/>
            <w:tcBorders>
              <w:top w:val="single" w:sz="4" w:space="0" w:color="auto"/>
              <w:left w:val="single" w:sz="4" w:space="0" w:color="auto"/>
              <w:bottom w:val="single" w:sz="4" w:space="0" w:color="auto"/>
              <w:right w:val="single" w:sz="4" w:space="0" w:color="auto"/>
            </w:tcBorders>
          </w:tcPr>
          <w:p w14:paraId="44CEAD01" w14:textId="3C07FDE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46639081" w14:textId="19A54657"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3E4BB10B" w14:textId="5EBAFC07"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1891D275" w14:textId="77777777" w:rsidTr="001C04AE">
        <w:trPr>
          <w:cantSplit/>
          <w:trHeight w:val="654"/>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3EB659DD"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Knowledge of national fundraising standards, code of practice and quality indicators</w:t>
            </w:r>
          </w:p>
        </w:tc>
        <w:tc>
          <w:tcPr>
            <w:tcW w:w="1701" w:type="dxa"/>
            <w:tcBorders>
              <w:top w:val="single" w:sz="4" w:space="0" w:color="auto"/>
              <w:left w:val="single" w:sz="4" w:space="0" w:color="auto"/>
              <w:bottom w:val="single" w:sz="4" w:space="0" w:color="auto"/>
              <w:right w:val="single" w:sz="4" w:space="0" w:color="auto"/>
            </w:tcBorders>
          </w:tcPr>
          <w:p w14:paraId="70E7037A" w14:textId="0B59C7F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515EA943" w14:textId="0E5987E2"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74A242A2" w14:textId="0A35EA0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3DDF297C" w14:textId="77777777" w:rsidTr="001C04AE">
        <w:trPr>
          <w:cantSplit/>
          <w:trHeight w:val="31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D43A095"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Knowledge of confidentiality and information governance</w:t>
            </w:r>
          </w:p>
        </w:tc>
        <w:tc>
          <w:tcPr>
            <w:tcW w:w="1701" w:type="dxa"/>
            <w:tcBorders>
              <w:top w:val="single" w:sz="4" w:space="0" w:color="auto"/>
              <w:left w:val="single" w:sz="4" w:space="0" w:color="auto"/>
              <w:bottom w:val="single" w:sz="4" w:space="0" w:color="auto"/>
              <w:right w:val="single" w:sz="4" w:space="0" w:color="auto"/>
            </w:tcBorders>
          </w:tcPr>
          <w:p w14:paraId="06F222A0" w14:textId="69C1E241"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4D816C27" w14:textId="4E11D69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167431F3" w14:textId="1CC505EF"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321796" w14:paraId="6C806821" w14:textId="77777777" w:rsidTr="001C04AE">
        <w:trPr>
          <w:cantSplit/>
          <w:trHeight w:val="31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3547559D"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Knowledge about how to develop prospects, including individual, corporate and legacy givers</w:t>
            </w:r>
          </w:p>
        </w:tc>
        <w:tc>
          <w:tcPr>
            <w:tcW w:w="1701" w:type="dxa"/>
            <w:tcBorders>
              <w:top w:val="single" w:sz="4" w:space="0" w:color="auto"/>
              <w:left w:val="single" w:sz="4" w:space="0" w:color="auto"/>
              <w:bottom w:val="single" w:sz="4" w:space="0" w:color="auto"/>
              <w:right w:val="single" w:sz="4" w:space="0" w:color="auto"/>
            </w:tcBorders>
          </w:tcPr>
          <w:p w14:paraId="1910B0EE" w14:textId="3EC5D335"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5E0344D8" w14:textId="464473E4"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0CAC312B" w14:textId="3CBA9C19"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321796" w14:paraId="4EBE7E91" w14:textId="77777777" w:rsidTr="001C04AE">
        <w:trPr>
          <w:cantSplit/>
          <w:trHeight w:val="561"/>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1527A7C3"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lastRenderedPageBreak/>
              <w:t>Understanding of infant mental health and parent-infant relationships</w:t>
            </w:r>
          </w:p>
        </w:tc>
        <w:tc>
          <w:tcPr>
            <w:tcW w:w="1701" w:type="dxa"/>
            <w:tcBorders>
              <w:top w:val="single" w:sz="4" w:space="0" w:color="auto"/>
              <w:left w:val="single" w:sz="4" w:space="0" w:color="auto"/>
              <w:bottom w:val="single" w:sz="4" w:space="0" w:color="auto"/>
              <w:right w:val="single" w:sz="4" w:space="0" w:color="auto"/>
            </w:tcBorders>
          </w:tcPr>
          <w:p w14:paraId="10A8F12A" w14:textId="47EE683F"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5E99B000" w14:textId="20221DD1"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2D5B9B5D" w14:textId="154DA402"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321796" w14:paraId="242F075E" w14:textId="77777777" w:rsidTr="001C04AE">
        <w:trPr>
          <w:cantSplit/>
          <w:trHeight w:val="31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7D0A6321"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Understanding of safeguarding responsibilities</w:t>
            </w:r>
          </w:p>
        </w:tc>
        <w:tc>
          <w:tcPr>
            <w:tcW w:w="1701" w:type="dxa"/>
            <w:tcBorders>
              <w:top w:val="single" w:sz="4" w:space="0" w:color="auto"/>
              <w:left w:val="single" w:sz="4" w:space="0" w:color="auto"/>
              <w:bottom w:val="single" w:sz="4" w:space="0" w:color="auto"/>
              <w:right w:val="single" w:sz="4" w:space="0" w:color="auto"/>
            </w:tcBorders>
          </w:tcPr>
          <w:p w14:paraId="5179B913" w14:textId="513D33E9"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41EF570C" w14:textId="33FD481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1289DCC1" w14:textId="0969FBD9"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14358878" w14:textId="77777777" w:rsidTr="001C04AE">
        <w:trPr>
          <w:cantSplit/>
          <w:trHeight w:val="546"/>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EA10C59"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Proficiency working with CRM systems, MS Excel, Teams and Word</w:t>
            </w:r>
          </w:p>
        </w:tc>
        <w:tc>
          <w:tcPr>
            <w:tcW w:w="1701" w:type="dxa"/>
            <w:tcBorders>
              <w:top w:val="single" w:sz="4" w:space="0" w:color="auto"/>
              <w:left w:val="single" w:sz="4" w:space="0" w:color="auto"/>
              <w:bottom w:val="single" w:sz="4" w:space="0" w:color="auto"/>
              <w:right w:val="single" w:sz="4" w:space="0" w:color="auto"/>
            </w:tcBorders>
          </w:tcPr>
          <w:p w14:paraId="1FA6E5BB" w14:textId="0852DD6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401E7259" w14:textId="6E04E068"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73636EB9" w14:textId="54F7C3C6"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49115336" w14:textId="77777777" w:rsidTr="001C04AE">
        <w:trPr>
          <w:cantSplit/>
          <w:trHeight w:val="546"/>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64C118A4"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The ability to prioritise and sequence/schedule tasks to maintain work-life balance and manage stress</w:t>
            </w:r>
          </w:p>
        </w:tc>
        <w:tc>
          <w:tcPr>
            <w:tcW w:w="1701" w:type="dxa"/>
            <w:tcBorders>
              <w:top w:val="single" w:sz="4" w:space="0" w:color="auto"/>
              <w:left w:val="single" w:sz="4" w:space="0" w:color="auto"/>
              <w:bottom w:val="single" w:sz="4" w:space="0" w:color="auto"/>
              <w:right w:val="single" w:sz="4" w:space="0" w:color="auto"/>
            </w:tcBorders>
          </w:tcPr>
          <w:p w14:paraId="0D0E2802" w14:textId="0B15574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188678AD" w14:textId="4CC2F5F8"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5EDB3C7E" w14:textId="37782DE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472ECF44" w14:textId="77777777" w:rsidTr="001C04AE">
        <w:trPr>
          <w:cantSplit/>
          <w:trHeight w:val="39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38B20D25"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 xml:space="preserve">Event management or training organisation skills </w:t>
            </w:r>
          </w:p>
        </w:tc>
        <w:tc>
          <w:tcPr>
            <w:tcW w:w="1701" w:type="dxa"/>
            <w:tcBorders>
              <w:top w:val="single" w:sz="4" w:space="0" w:color="auto"/>
              <w:left w:val="single" w:sz="4" w:space="0" w:color="auto"/>
              <w:bottom w:val="single" w:sz="4" w:space="0" w:color="auto"/>
              <w:right w:val="single" w:sz="4" w:space="0" w:color="auto"/>
            </w:tcBorders>
          </w:tcPr>
          <w:p w14:paraId="59810A8D" w14:textId="366CD89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2BD4DCBE" w14:textId="08BE5C32"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21AF05B5" w14:textId="62D1F5F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27594A9E" w14:textId="77777777" w:rsidTr="001C04AE">
        <w:trPr>
          <w:cantSplit/>
          <w:trHeight w:val="39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69D2507F"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rPr>
                <w:rFonts w:ascii="Calibri" w:hAnsi="Calibri" w:cs="Calibri"/>
                <w:sz w:val="24"/>
                <w:szCs w:val="24"/>
              </w:rPr>
            </w:pPr>
            <w:r w:rsidRPr="001C04AE">
              <w:rPr>
                <w:rFonts w:ascii="Calibri" w:hAnsi="Calibri" w:cs="Calibri"/>
                <w:sz w:val="24"/>
                <w:szCs w:val="24"/>
              </w:rPr>
              <w:t>Proficient at creating and running income-generation campaigns</w:t>
            </w:r>
          </w:p>
        </w:tc>
        <w:tc>
          <w:tcPr>
            <w:tcW w:w="1701" w:type="dxa"/>
            <w:tcBorders>
              <w:top w:val="single" w:sz="4" w:space="0" w:color="auto"/>
              <w:left w:val="single" w:sz="4" w:space="0" w:color="auto"/>
              <w:bottom w:val="single" w:sz="4" w:space="0" w:color="auto"/>
              <w:right w:val="single" w:sz="4" w:space="0" w:color="auto"/>
            </w:tcBorders>
          </w:tcPr>
          <w:p w14:paraId="7D1E8F58" w14:textId="622CE7C9"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29CCE52E" w14:textId="6FC4FDE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44670E73" w14:textId="3CD09AB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202B045B" w14:textId="77777777" w:rsidTr="001C04AE">
        <w:trPr>
          <w:cantSplit/>
          <w:trHeight w:val="311"/>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7905289"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Writing engaging material aimed at prospects including funders, donors and training commissioners</w:t>
            </w:r>
          </w:p>
        </w:tc>
        <w:tc>
          <w:tcPr>
            <w:tcW w:w="1701" w:type="dxa"/>
            <w:tcBorders>
              <w:top w:val="single" w:sz="4" w:space="0" w:color="auto"/>
              <w:left w:val="single" w:sz="4" w:space="0" w:color="auto"/>
              <w:bottom w:val="single" w:sz="4" w:space="0" w:color="auto"/>
              <w:right w:val="single" w:sz="4" w:space="0" w:color="auto"/>
            </w:tcBorders>
          </w:tcPr>
          <w:p w14:paraId="22981CD4" w14:textId="4067809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096C1FEB" w14:textId="5DBE140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66BB2204" w14:textId="2F7728F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 xml:space="preserve">Essential </w:t>
            </w:r>
          </w:p>
        </w:tc>
      </w:tr>
      <w:tr w:rsidR="001C04AE" w:rsidRPr="00E55918" w14:paraId="3534F6B6" w14:textId="77777777" w:rsidTr="001C04AE">
        <w:trPr>
          <w:cantSplit/>
          <w:trHeight w:val="281"/>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D52DBB2" w14:textId="77777777" w:rsidR="001C04AE" w:rsidRPr="001C04AE" w:rsidRDefault="001C04AE" w:rsidP="001C04AE">
            <w:pPr>
              <w:pStyle w:val="Body"/>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Calibri" w:hAnsi="Calibri" w:cs="Calibri"/>
                <w:sz w:val="24"/>
                <w:szCs w:val="24"/>
              </w:rPr>
            </w:pPr>
            <w:r w:rsidRPr="001C04AE">
              <w:rPr>
                <w:rFonts w:ascii="Calibri" w:hAnsi="Calibri" w:cs="Calibri"/>
                <w:sz w:val="24"/>
                <w:szCs w:val="24"/>
              </w:rPr>
              <w:t xml:space="preserve">Ability to work independently using own initiative </w:t>
            </w:r>
          </w:p>
        </w:tc>
        <w:tc>
          <w:tcPr>
            <w:tcW w:w="1701" w:type="dxa"/>
            <w:tcBorders>
              <w:top w:val="single" w:sz="4" w:space="0" w:color="auto"/>
              <w:left w:val="single" w:sz="4" w:space="0" w:color="auto"/>
              <w:bottom w:val="single" w:sz="4" w:space="0" w:color="auto"/>
              <w:right w:val="single" w:sz="4" w:space="0" w:color="auto"/>
            </w:tcBorders>
          </w:tcPr>
          <w:p w14:paraId="15176653" w14:textId="3CF916A1"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16AC3FAA" w14:textId="3AE5E825"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5EC2FDD3" w14:textId="06556FB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 xml:space="preserve">Essential </w:t>
            </w:r>
          </w:p>
        </w:tc>
      </w:tr>
      <w:tr w:rsidR="001C04AE" w:rsidRPr="00E55918" w14:paraId="7C0D113C" w14:textId="77777777" w:rsidTr="001C04AE">
        <w:trPr>
          <w:cantSplit/>
          <w:trHeight w:val="247"/>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4BE96F1F"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The ability to identify and communicate risk</w:t>
            </w:r>
          </w:p>
        </w:tc>
        <w:tc>
          <w:tcPr>
            <w:tcW w:w="1701" w:type="dxa"/>
            <w:tcBorders>
              <w:top w:val="single" w:sz="4" w:space="0" w:color="auto"/>
              <w:left w:val="single" w:sz="4" w:space="0" w:color="auto"/>
              <w:bottom w:val="single" w:sz="4" w:space="0" w:color="auto"/>
              <w:right w:val="single" w:sz="4" w:space="0" w:color="auto"/>
            </w:tcBorders>
          </w:tcPr>
          <w:p w14:paraId="780CD5B7" w14:textId="2A3069A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2B281FD1" w14:textId="1E50D68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5558CB48" w14:textId="27ACCC58"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 xml:space="preserve">Essential </w:t>
            </w:r>
          </w:p>
        </w:tc>
      </w:tr>
      <w:tr w:rsidR="001C04AE" w:rsidRPr="00E55918" w14:paraId="399CC89F" w14:textId="77777777" w:rsidTr="001C04AE">
        <w:trPr>
          <w:cantSplit/>
          <w:trHeight w:val="39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1C5B23A9"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Strong relationships building skills</w:t>
            </w:r>
          </w:p>
        </w:tc>
        <w:tc>
          <w:tcPr>
            <w:tcW w:w="1701" w:type="dxa"/>
            <w:tcBorders>
              <w:top w:val="single" w:sz="4" w:space="0" w:color="auto"/>
              <w:left w:val="single" w:sz="4" w:space="0" w:color="auto"/>
              <w:bottom w:val="single" w:sz="4" w:space="0" w:color="auto"/>
              <w:right w:val="single" w:sz="4" w:space="0" w:color="auto"/>
            </w:tcBorders>
          </w:tcPr>
          <w:p w14:paraId="747F9579" w14:textId="6A465FC2"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7A6E282C" w14:textId="28D479CF"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6F73BD6B" w14:textId="6143A06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 xml:space="preserve">Essential </w:t>
            </w:r>
          </w:p>
        </w:tc>
      </w:tr>
      <w:tr w:rsidR="001C04AE" w:rsidRPr="00E55918" w14:paraId="0EC44219" w14:textId="77777777" w:rsidTr="001C04AE">
        <w:trPr>
          <w:cantSplit/>
          <w:trHeight w:val="260"/>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4EC947BD"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Strong written and verbal communication skills</w:t>
            </w:r>
          </w:p>
        </w:tc>
        <w:tc>
          <w:tcPr>
            <w:tcW w:w="1701" w:type="dxa"/>
            <w:tcBorders>
              <w:top w:val="single" w:sz="4" w:space="0" w:color="auto"/>
              <w:left w:val="single" w:sz="4" w:space="0" w:color="auto"/>
              <w:bottom w:val="single" w:sz="4" w:space="0" w:color="auto"/>
              <w:right w:val="single" w:sz="4" w:space="0" w:color="auto"/>
            </w:tcBorders>
          </w:tcPr>
          <w:p w14:paraId="58ABE39A" w14:textId="4E2AA31D"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67B0176E" w14:textId="54C06A7F"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1AD1FE8C" w14:textId="6185DE5A"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 xml:space="preserve">Essential </w:t>
            </w:r>
          </w:p>
        </w:tc>
      </w:tr>
      <w:tr w:rsidR="001C04AE" w:rsidRPr="00E55918" w14:paraId="2A8AC244" w14:textId="77777777" w:rsidTr="001C04AE">
        <w:trPr>
          <w:cantSplit/>
          <w:trHeight w:val="543"/>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1A28842A"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lastRenderedPageBreak/>
              <w:t>Comfortable working from home and in an office environment</w:t>
            </w:r>
          </w:p>
        </w:tc>
        <w:tc>
          <w:tcPr>
            <w:tcW w:w="1701" w:type="dxa"/>
            <w:tcBorders>
              <w:top w:val="single" w:sz="4" w:space="0" w:color="auto"/>
              <w:left w:val="single" w:sz="4" w:space="0" w:color="auto"/>
              <w:bottom w:val="single" w:sz="4" w:space="0" w:color="auto"/>
              <w:right w:val="single" w:sz="4" w:space="0" w:color="auto"/>
            </w:tcBorders>
          </w:tcPr>
          <w:p w14:paraId="568D03B1" w14:textId="4914F364"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0ECA9F05" w14:textId="43CA2A34"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1F62F2E3" w14:textId="0AD7AB13"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 xml:space="preserve">Essential </w:t>
            </w:r>
          </w:p>
        </w:tc>
      </w:tr>
      <w:tr w:rsidR="001C04AE" w:rsidRPr="00E55918" w14:paraId="0029D842" w14:textId="77777777" w:rsidTr="001C04AE">
        <w:trPr>
          <w:cantSplit/>
          <w:trHeight w:val="39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5ECD42DD"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Friendly, diplomatic, well-organised, appropriately assertive</w:t>
            </w:r>
          </w:p>
        </w:tc>
        <w:tc>
          <w:tcPr>
            <w:tcW w:w="1701" w:type="dxa"/>
            <w:tcBorders>
              <w:top w:val="single" w:sz="4" w:space="0" w:color="auto"/>
              <w:left w:val="single" w:sz="4" w:space="0" w:color="auto"/>
              <w:bottom w:val="single" w:sz="4" w:space="0" w:color="auto"/>
              <w:right w:val="single" w:sz="4" w:space="0" w:color="auto"/>
            </w:tcBorders>
          </w:tcPr>
          <w:p w14:paraId="198AA949" w14:textId="67910D43"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5BF347C9" w14:textId="42B6B54E"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038AFCEB" w14:textId="73D8B70C"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Essential</w:t>
            </w:r>
          </w:p>
        </w:tc>
      </w:tr>
      <w:tr w:rsidR="001C04AE" w:rsidRPr="00E55918" w14:paraId="7192AAEE" w14:textId="77777777" w:rsidTr="001C04AE">
        <w:trPr>
          <w:cantSplit/>
          <w:trHeight w:val="39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605A136C"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 xml:space="preserve">The ability to collaborate well, build trust, communicate openly </w:t>
            </w:r>
          </w:p>
        </w:tc>
        <w:tc>
          <w:tcPr>
            <w:tcW w:w="1701" w:type="dxa"/>
            <w:tcBorders>
              <w:top w:val="single" w:sz="4" w:space="0" w:color="auto"/>
              <w:left w:val="single" w:sz="4" w:space="0" w:color="auto"/>
              <w:bottom w:val="single" w:sz="4" w:space="0" w:color="auto"/>
              <w:right w:val="single" w:sz="4" w:space="0" w:color="auto"/>
            </w:tcBorders>
          </w:tcPr>
          <w:p w14:paraId="63DA5A7F" w14:textId="4B2EE328"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6837D1C5" w14:textId="60CD58A9"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7AA7FFF5" w14:textId="53F7E5CD"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Essential</w:t>
            </w:r>
          </w:p>
        </w:tc>
      </w:tr>
      <w:tr w:rsidR="001C04AE" w:rsidRPr="00E55918" w14:paraId="1AD7BB8E" w14:textId="77777777" w:rsidTr="001C04AE">
        <w:trPr>
          <w:cantSplit/>
          <w:trHeight w:val="39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2B459B5"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Motivated to provide excellent customer experience</w:t>
            </w:r>
          </w:p>
        </w:tc>
        <w:tc>
          <w:tcPr>
            <w:tcW w:w="1701" w:type="dxa"/>
            <w:tcBorders>
              <w:top w:val="single" w:sz="4" w:space="0" w:color="auto"/>
              <w:left w:val="single" w:sz="4" w:space="0" w:color="auto"/>
              <w:bottom w:val="single" w:sz="4" w:space="0" w:color="auto"/>
              <w:right w:val="single" w:sz="4" w:space="0" w:color="auto"/>
            </w:tcBorders>
          </w:tcPr>
          <w:p w14:paraId="057C88D6" w14:textId="7DE9F19C"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36B2513A" w14:textId="12E6E08A"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7BE2484C" w14:textId="2753034C"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Essential</w:t>
            </w:r>
          </w:p>
        </w:tc>
      </w:tr>
      <w:tr w:rsidR="001C04AE" w:rsidRPr="00E55918" w14:paraId="4432D6DA" w14:textId="77777777" w:rsidTr="001C04AE">
        <w:trPr>
          <w:cantSplit/>
          <w:trHeight w:val="39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6142F347"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Lots of initiative and the ability to work independently</w:t>
            </w:r>
          </w:p>
        </w:tc>
        <w:tc>
          <w:tcPr>
            <w:tcW w:w="1701" w:type="dxa"/>
            <w:tcBorders>
              <w:top w:val="single" w:sz="4" w:space="0" w:color="auto"/>
              <w:left w:val="single" w:sz="4" w:space="0" w:color="auto"/>
              <w:bottom w:val="single" w:sz="4" w:space="0" w:color="auto"/>
              <w:right w:val="single" w:sz="4" w:space="0" w:color="auto"/>
            </w:tcBorders>
          </w:tcPr>
          <w:p w14:paraId="29E8FEE5" w14:textId="595548C0"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7AC71875" w14:textId="37D4D8D3"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607BC993" w14:textId="2A9A4147"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Essential</w:t>
            </w:r>
          </w:p>
        </w:tc>
      </w:tr>
      <w:tr w:rsidR="001C04AE" w:rsidRPr="00E55918" w14:paraId="23334635" w14:textId="77777777" w:rsidTr="001C04AE">
        <w:trPr>
          <w:cantSplit/>
          <w:trHeight w:val="39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6D695025"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Empathic; sensitive to the needs and communications of others, able to put yourself in someone else’s shoes</w:t>
            </w:r>
          </w:p>
        </w:tc>
        <w:tc>
          <w:tcPr>
            <w:tcW w:w="1701" w:type="dxa"/>
            <w:tcBorders>
              <w:top w:val="single" w:sz="4" w:space="0" w:color="auto"/>
              <w:left w:val="single" w:sz="4" w:space="0" w:color="auto"/>
              <w:bottom w:val="single" w:sz="4" w:space="0" w:color="auto"/>
              <w:right w:val="single" w:sz="4" w:space="0" w:color="auto"/>
            </w:tcBorders>
          </w:tcPr>
          <w:p w14:paraId="1E82D80D" w14:textId="5C89FB3D"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7BE63F24" w14:textId="34784547"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7C348B4E" w14:textId="74C31AC0" w:rsidR="001C04AE" w:rsidRPr="001C04AE" w:rsidRDefault="001C04AE" w:rsidP="001C04AE">
            <w:pPr>
              <w:pStyle w:val="Body"/>
              <w:tabs>
                <w:tab w:val="left" w:pos="176"/>
                <w:tab w:val="left" w:pos="709"/>
                <w:tab w:val="left" w:pos="1417"/>
                <w:tab w:val="left" w:pos="2126"/>
              </w:tabs>
              <w:ind w:left="34"/>
              <w:rPr>
                <w:rFonts w:ascii="Calibri" w:hAnsi="Calibri" w:cs="Calibri"/>
                <w:sz w:val="24"/>
                <w:szCs w:val="24"/>
              </w:rPr>
            </w:pPr>
            <w:r w:rsidRPr="001C04AE">
              <w:rPr>
                <w:rFonts w:ascii="Calibri" w:hAnsi="Calibri" w:cs="Calibri"/>
                <w:sz w:val="24"/>
                <w:szCs w:val="24"/>
              </w:rPr>
              <w:t>Essential</w:t>
            </w:r>
          </w:p>
        </w:tc>
      </w:tr>
      <w:tr w:rsidR="001C04AE" w:rsidRPr="00E55918" w14:paraId="6380CF6D" w14:textId="77777777" w:rsidTr="001C04AE">
        <w:trPr>
          <w:cantSplit/>
          <w:trHeight w:val="393"/>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01192B63"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 xml:space="preserve">Able to engage in respectful debate and discussion, and to use appropriate conflict resolution skills </w:t>
            </w:r>
          </w:p>
        </w:tc>
        <w:tc>
          <w:tcPr>
            <w:tcW w:w="1701" w:type="dxa"/>
            <w:tcBorders>
              <w:top w:val="single" w:sz="4" w:space="0" w:color="auto"/>
              <w:left w:val="single" w:sz="4" w:space="0" w:color="auto"/>
              <w:bottom w:val="single" w:sz="4" w:space="0" w:color="auto"/>
              <w:right w:val="single" w:sz="4" w:space="0" w:color="auto"/>
            </w:tcBorders>
          </w:tcPr>
          <w:p w14:paraId="4CEF03B4" w14:textId="0E22DE8D" w:rsidR="001C04AE" w:rsidRPr="001C04AE" w:rsidRDefault="001C04AE" w:rsidP="001C04AE">
            <w:pPr>
              <w:pStyle w:val="Body"/>
              <w:tabs>
                <w:tab w:val="left" w:pos="176"/>
                <w:tab w:val="left" w:pos="1417"/>
                <w:tab w:val="left" w:pos="2126"/>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2E2EA692" w14:textId="6AC07501" w:rsidR="001C04AE" w:rsidRPr="001C04AE" w:rsidRDefault="001C04AE" w:rsidP="001C04AE">
            <w:pPr>
              <w:pStyle w:val="Body"/>
              <w:tabs>
                <w:tab w:val="left" w:pos="176"/>
                <w:tab w:val="left" w:pos="1417"/>
                <w:tab w:val="left" w:pos="2126"/>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3DA2170F" w14:textId="56665097" w:rsidR="001C04AE" w:rsidRPr="001C04AE" w:rsidRDefault="001C04AE" w:rsidP="001C04AE">
            <w:pPr>
              <w:pStyle w:val="Body"/>
              <w:tabs>
                <w:tab w:val="left" w:pos="176"/>
                <w:tab w:val="left" w:pos="1417"/>
                <w:tab w:val="left" w:pos="2126"/>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Essential</w:t>
            </w:r>
          </w:p>
        </w:tc>
      </w:tr>
      <w:tr w:rsidR="001C04AE" w:rsidRPr="00E55918" w14:paraId="6B8C5EFA" w14:textId="77777777" w:rsidTr="001C04AE">
        <w:trPr>
          <w:cantSplit/>
          <w:trHeight w:val="245"/>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5FA26AFA" w14:textId="77777777" w:rsidR="001C04AE" w:rsidRPr="001C04AE" w:rsidRDefault="001C04AE" w:rsidP="001C04AE">
            <w:pPr>
              <w:pStyle w:val="Body"/>
              <w:tabs>
                <w:tab w:val="left" w:pos="176"/>
                <w:tab w:val="left" w:pos="1417"/>
                <w:tab w:val="left" w:pos="2126"/>
                <w:tab w:val="left" w:pos="2835"/>
                <w:tab w:val="left" w:pos="3543"/>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Self-awareness of strengths and development needs</w:t>
            </w:r>
          </w:p>
        </w:tc>
        <w:tc>
          <w:tcPr>
            <w:tcW w:w="1701" w:type="dxa"/>
            <w:tcBorders>
              <w:top w:val="single" w:sz="4" w:space="0" w:color="auto"/>
              <w:left w:val="single" w:sz="4" w:space="0" w:color="auto"/>
              <w:bottom w:val="single" w:sz="4" w:space="0" w:color="auto"/>
              <w:right w:val="single" w:sz="4" w:space="0" w:color="auto"/>
            </w:tcBorders>
          </w:tcPr>
          <w:p w14:paraId="12626D48" w14:textId="53A5F237" w:rsidR="001C04AE" w:rsidRPr="001C04AE" w:rsidRDefault="001C04AE" w:rsidP="001C04AE">
            <w:pPr>
              <w:pStyle w:val="Body"/>
              <w:tabs>
                <w:tab w:val="left" w:pos="176"/>
                <w:tab w:val="left" w:pos="1417"/>
                <w:tab w:val="left" w:pos="2126"/>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0F1A1D4A" w14:textId="204A0172" w:rsidR="001C04AE" w:rsidRPr="001C04AE" w:rsidRDefault="001C04AE" w:rsidP="001C04AE">
            <w:pPr>
              <w:pStyle w:val="Body"/>
              <w:tabs>
                <w:tab w:val="left" w:pos="176"/>
                <w:tab w:val="left" w:pos="1417"/>
                <w:tab w:val="left" w:pos="2126"/>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74EEE59D" w14:textId="0D0B8C82" w:rsidR="001C04AE" w:rsidRPr="001C04AE" w:rsidRDefault="001C04AE" w:rsidP="001C04AE">
            <w:pPr>
              <w:pStyle w:val="Body"/>
              <w:tabs>
                <w:tab w:val="left" w:pos="176"/>
                <w:tab w:val="left" w:pos="1417"/>
                <w:tab w:val="left" w:pos="2126"/>
                <w:tab w:val="left" w:pos="4252"/>
                <w:tab w:val="left" w:pos="4961"/>
                <w:tab w:val="left" w:pos="5669"/>
                <w:tab w:val="left" w:pos="6378"/>
                <w:tab w:val="left" w:pos="7087"/>
              </w:tabs>
              <w:spacing w:after="120"/>
              <w:ind w:left="34"/>
              <w:rPr>
                <w:rFonts w:ascii="Calibri" w:hAnsi="Calibri" w:cs="Calibri"/>
                <w:sz w:val="24"/>
                <w:szCs w:val="24"/>
              </w:rPr>
            </w:pPr>
            <w:r w:rsidRPr="001C04AE">
              <w:rPr>
                <w:rFonts w:ascii="Calibri" w:hAnsi="Calibri" w:cs="Calibri"/>
                <w:sz w:val="24"/>
                <w:szCs w:val="24"/>
              </w:rPr>
              <w:t>Essential</w:t>
            </w:r>
          </w:p>
        </w:tc>
      </w:tr>
      <w:tr w:rsidR="001C04AE" w:rsidRPr="00E55918" w14:paraId="08535EE4" w14:textId="77777777" w:rsidTr="001C04AE">
        <w:trPr>
          <w:cantSplit/>
          <w:trHeight w:val="203"/>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96946BD"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Full, valid driving licence</w:t>
            </w:r>
          </w:p>
        </w:tc>
        <w:tc>
          <w:tcPr>
            <w:tcW w:w="1701" w:type="dxa"/>
            <w:tcBorders>
              <w:top w:val="single" w:sz="4" w:space="0" w:color="auto"/>
              <w:left w:val="single" w:sz="4" w:space="0" w:color="auto"/>
              <w:bottom w:val="single" w:sz="4" w:space="0" w:color="auto"/>
              <w:right w:val="single" w:sz="4" w:space="0" w:color="auto"/>
            </w:tcBorders>
          </w:tcPr>
          <w:p w14:paraId="46BE0EE7" w14:textId="030837D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3BB2AA49" w14:textId="6D53A725"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46CB93FB" w14:textId="0C33D658"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73AFDCCE" w14:textId="77777777" w:rsidTr="001C04AE">
        <w:trPr>
          <w:cantSplit/>
          <w:trHeight w:val="284"/>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016BFE77"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 xml:space="preserve">Can provide own transportation </w:t>
            </w:r>
          </w:p>
        </w:tc>
        <w:tc>
          <w:tcPr>
            <w:tcW w:w="1701" w:type="dxa"/>
            <w:tcBorders>
              <w:top w:val="single" w:sz="4" w:space="0" w:color="auto"/>
              <w:left w:val="single" w:sz="4" w:space="0" w:color="auto"/>
              <w:bottom w:val="single" w:sz="4" w:space="0" w:color="auto"/>
              <w:right w:val="single" w:sz="4" w:space="0" w:color="auto"/>
            </w:tcBorders>
          </w:tcPr>
          <w:p w14:paraId="7F3E5C8D" w14:textId="12579C2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6182404F" w14:textId="460F0A44"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270DC019" w14:textId="7CEE6AC0"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Desirable</w:t>
            </w:r>
          </w:p>
        </w:tc>
      </w:tr>
      <w:tr w:rsidR="001C04AE" w:rsidRPr="00E55918" w14:paraId="4B24E4D7" w14:textId="77777777" w:rsidTr="001C04AE">
        <w:trPr>
          <w:cantSplit/>
          <w:trHeight w:val="549"/>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3CB6D1B5"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Able to travel to satellite areas around Oxfordshire and to off-site meetings when necessary</w:t>
            </w:r>
          </w:p>
        </w:tc>
        <w:tc>
          <w:tcPr>
            <w:tcW w:w="1701" w:type="dxa"/>
            <w:tcBorders>
              <w:top w:val="single" w:sz="4" w:space="0" w:color="auto"/>
              <w:left w:val="single" w:sz="4" w:space="0" w:color="auto"/>
              <w:bottom w:val="single" w:sz="4" w:space="0" w:color="auto"/>
              <w:right w:val="single" w:sz="4" w:space="0" w:color="auto"/>
            </w:tcBorders>
          </w:tcPr>
          <w:p w14:paraId="6B139D98" w14:textId="3A724CC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5E5AB977" w14:textId="4DF94BF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4C97E4CB" w14:textId="61E9B893"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78565995" w14:textId="77777777" w:rsidTr="001C04AE">
        <w:trPr>
          <w:cantSplit/>
          <w:trHeight w:val="280"/>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616BF7C7"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lastRenderedPageBreak/>
              <w:t>Able to work effectively as part of a team</w:t>
            </w:r>
          </w:p>
        </w:tc>
        <w:tc>
          <w:tcPr>
            <w:tcW w:w="1701" w:type="dxa"/>
            <w:tcBorders>
              <w:top w:val="single" w:sz="4" w:space="0" w:color="auto"/>
              <w:left w:val="single" w:sz="4" w:space="0" w:color="auto"/>
              <w:bottom w:val="single" w:sz="4" w:space="0" w:color="auto"/>
              <w:right w:val="single" w:sz="4" w:space="0" w:color="auto"/>
            </w:tcBorders>
          </w:tcPr>
          <w:p w14:paraId="7CC118BD" w14:textId="6501BDF3"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5390026C" w14:textId="0EE0F4F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060D67CF" w14:textId="2EAA3A6C"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1598E5D9" w14:textId="77777777" w:rsidTr="001C04AE">
        <w:trPr>
          <w:cantSplit/>
          <w:trHeight w:val="280"/>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3B7A117"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 xml:space="preserve">Ability to work flexibly, with pragmatism and creativity </w:t>
            </w:r>
          </w:p>
        </w:tc>
        <w:tc>
          <w:tcPr>
            <w:tcW w:w="1701" w:type="dxa"/>
            <w:tcBorders>
              <w:top w:val="single" w:sz="4" w:space="0" w:color="auto"/>
              <w:left w:val="single" w:sz="4" w:space="0" w:color="auto"/>
              <w:bottom w:val="single" w:sz="4" w:space="0" w:color="auto"/>
              <w:right w:val="single" w:sz="4" w:space="0" w:color="auto"/>
            </w:tcBorders>
          </w:tcPr>
          <w:p w14:paraId="1BF6A3FC" w14:textId="38FEE841"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27F970E1" w14:textId="2620DEEE"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56ABC1DA" w14:textId="2FC15C29"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r w:rsidR="001C04AE" w:rsidRPr="00E55918" w14:paraId="771ABEFD" w14:textId="77777777" w:rsidTr="001C04AE">
        <w:trPr>
          <w:cantSplit/>
          <w:trHeight w:val="280"/>
          <w:jc w:val="center"/>
        </w:trPr>
        <w:tc>
          <w:tcPr>
            <w:tcW w:w="8354" w:type="dxa"/>
            <w:tcBorders>
              <w:top w:val="single" w:sz="8" w:space="0" w:color="000000"/>
              <w:left w:val="single" w:sz="8" w:space="0" w:color="000000"/>
              <w:bottom w:val="single" w:sz="8" w:space="0" w:color="000000"/>
              <w:right w:val="single" w:sz="4" w:space="0" w:color="auto"/>
            </w:tcBorders>
            <w:shd w:val="clear" w:color="auto" w:fill="FFFFFF"/>
            <w:tcMar>
              <w:top w:w="100" w:type="dxa"/>
              <w:left w:w="100" w:type="dxa"/>
              <w:bottom w:w="100" w:type="dxa"/>
              <w:right w:w="100" w:type="dxa"/>
            </w:tcMar>
          </w:tcPr>
          <w:p w14:paraId="25B685B5" w14:textId="77777777" w:rsidR="001C04AE" w:rsidRPr="001C04AE" w:rsidRDefault="001C04AE" w:rsidP="001C04AE">
            <w:pPr>
              <w:pStyle w:val="Body"/>
              <w:tabs>
                <w:tab w:val="left" w:pos="709"/>
                <w:tab w:val="left" w:pos="1417"/>
                <w:tab w:val="left" w:pos="2126"/>
                <w:tab w:val="left" w:pos="2835"/>
                <w:tab w:val="left" w:pos="3543"/>
              </w:tabs>
              <w:rPr>
                <w:rFonts w:ascii="Calibri" w:hAnsi="Calibri" w:cs="Calibri"/>
                <w:sz w:val="24"/>
                <w:szCs w:val="24"/>
              </w:rPr>
            </w:pPr>
            <w:r w:rsidRPr="001C04AE">
              <w:rPr>
                <w:rFonts w:ascii="Calibri" w:hAnsi="Calibri" w:cs="Calibri"/>
                <w:sz w:val="24"/>
                <w:szCs w:val="24"/>
              </w:rPr>
              <w:t>The capacity to attend occasional evening or weekend commitments on request</w:t>
            </w:r>
          </w:p>
        </w:tc>
        <w:tc>
          <w:tcPr>
            <w:tcW w:w="1701" w:type="dxa"/>
            <w:tcBorders>
              <w:top w:val="single" w:sz="4" w:space="0" w:color="auto"/>
              <w:left w:val="single" w:sz="4" w:space="0" w:color="auto"/>
              <w:bottom w:val="single" w:sz="4" w:space="0" w:color="auto"/>
              <w:right w:val="single" w:sz="4" w:space="0" w:color="auto"/>
            </w:tcBorders>
          </w:tcPr>
          <w:p w14:paraId="6F25B575" w14:textId="5AFBE968"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Yes</w:t>
            </w:r>
          </w:p>
        </w:tc>
        <w:tc>
          <w:tcPr>
            <w:tcW w:w="1579" w:type="dxa"/>
            <w:tcBorders>
              <w:top w:val="single" w:sz="4" w:space="0" w:color="auto"/>
              <w:bottom w:val="single" w:sz="4" w:space="0" w:color="auto"/>
            </w:tcBorders>
          </w:tcPr>
          <w:p w14:paraId="4C2D299A" w14:textId="0D360FFA"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No</w:t>
            </w:r>
          </w:p>
        </w:tc>
        <w:tc>
          <w:tcPr>
            <w:tcW w:w="3240" w:type="dxa"/>
            <w:tcBorders>
              <w:top w:val="single" w:sz="8" w:space="0" w:color="000000"/>
              <w:left w:val="single" w:sz="4" w:space="0" w:color="auto"/>
              <w:bottom w:val="single" w:sz="8" w:space="0" w:color="000000"/>
              <w:right w:val="single" w:sz="8" w:space="0" w:color="000000"/>
            </w:tcBorders>
            <w:shd w:val="clear" w:color="auto" w:fill="FFFFFF"/>
            <w:tcMar>
              <w:top w:w="100" w:type="dxa"/>
              <w:left w:w="100" w:type="dxa"/>
              <w:bottom w:w="100" w:type="dxa"/>
              <w:right w:w="100" w:type="dxa"/>
            </w:tcMar>
          </w:tcPr>
          <w:p w14:paraId="66343C5B" w14:textId="700D601D" w:rsidR="001C04AE" w:rsidRPr="001C04AE" w:rsidRDefault="001C04AE" w:rsidP="001C04AE">
            <w:pPr>
              <w:pStyle w:val="Body"/>
              <w:tabs>
                <w:tab w:val="left" w:pos="709"/>
                <w:tab w:val="left" w:pos="1417"/>
                <w:tab w:val="left" w:pos="2126"/>
              </w:tabs>
              <w:rPr>
                <w:rFonts w:ascii="Calibri" w:hAnsi="Calibri" w:cs="Calibri"/>
                <w:sz w:val="24"/>
                <w:szCs w:val="24"/>
              </w:rPr>
            </w:pPr>
            <w:r w:rsidRPr="001C04AE">
              <w:rPr>
                <w:rFonts w:ascii="Calibri" w:hAnsi="Calibri" w:cs="Calibri"/>
                <w:sz w:val="24"/>
                <w:szCs w:val="24"/>
              </w:rPr>
              <w:t>Essential</w:t>
            </w:r>
          </w:p>
        </w:tc>
      </w:tr>
    </w:tbl>
    <w:p w14:paraId="57D3AB6D" w14:textId="703F8806" w:rsidR="00D71C57" w:rsidRPr="005912A9" w:rsidRDefault="00F06C59" w:rsidP="00694600">
      <w:pPr>
        <w:rPr>
          <w:rFonts w:ascii="Calibri" w:hAnsi="Calibri" w:cs="Calibri"/>
          <w:b/>
        </w:rPr>
      </w:pPr>
      <w:r w:rsidRPr="005912A9">
        <w:rPr>
          <w:rFonts w:ascii="Calibri" w:hAnsi="Calibri" w:cs="Calibri"/>
          <w:b/>
        </w:rPr>
        <w:br w:type="page"/>
      </w:r>
    </w:p>
    <w:p w14:paraId="6E645806" w14:textId="77777777" w:rsidR="00FA6104" w:rsidRDefault="00FA6104"/>
    <w:tbl>
      <w:tblPr>
        <w:tblpPr w:leftFromText="180" w:rightFromText="180" w:vertAnchor="page" w:horzAnchor="margin" w:tblpY="1012"/>
        <w:tblW w:w="145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3624"/>
        <w:gridCol w:w="3686"/>
        <w:gridCol w:w="2835"/>
        <w:gridCol w:w="4394"/>
      </w:tblGrid>
      <w:tr w:rsidR="00D71C57" w:rsidRPr="00EC78FF" w14:paraId="4EBFEB26" w14:textId="77777777" w:rsidTr="007420D1">
        <w:trPr>
          <w:trHeight w:val="223"/>
          <w:tblHeader/>
        </w:trPr>
        <w:tc>
          <w:tcPr>
            <w:tcW w:w="7310" w:type="dxa"/>
            <w:gridSpan w:val="2"/>
            <w:tcBorders>
              <w:top w:val="nil"/>
              <w:left w:val="nil"/>
              <w:bottom w:val="nil"/>
              <w:right w:val="nil"/>
            </w:tcBorders>
            <w:tcMar>
              <w:top w:w="80" w:type="dxa"/>
              <w:left w:w="80" w:type="dxa"/>
              <w:bottom w:w="80" w:type="dxa"/>
              <w:right w:w="80" w:type="dxa"/>
            </w:tcMar>
          </w:tcPr>
          <w:p w14:paraId="1A91DFCF" w14:textId="77777777" w:rsidR="00D71C57" w:rsidRPr="00067EBB" w:rsidRDefault="00D71C57" w:rsidP="00D71C57">
            <w:pPr>
              <w:pStyle w:val="TableStyle1"/>
              <w:rPr>
                <w:rFonts w:ascii="Calibri" w:hAnsi="Calibri" w:cs="Calibri"/>
                <w:sz w:val="28"/>
                <w:szCs w:val="24"/>
              </w:rPr>
            </w:pPr>
            <w:r w:rsidRPr="00067EBB">
              <w:rPr>
                <w:rFonts w:ascii="Calibri" w:hAnsi="Calibri" w:cs="Calibri"/>
                <w:sz w:val="28"/>
                <w:szCs w:val="24"/>
              </w:rPr>
              <w:t>Current Responsibilities</w:t>
            </w:r>
          </w:p>
        </w:tc>
        <w:tc>
          <w:tcPr>
            <w:tcW w:w="2835" w:type="dxa"/>
            <w:tcBorders>
              <w:top w:val="nil"/>
              <w:left w:val="nil"/>
              <w:bottom w:val="nil"/>
              <w:right w:val="nil"/>
            </w:tcBorders>
          </w:tcPr>
          <w:p w14:paraId="6943C4F7" w14:textId="77777777" w:rsidR="00D71C57" w:rsidRDefault="00D71C57" w:rsidP="00D71C57">
            <w:pPr>
              <w:pStyle w:val="TableStyle1"/>
              <w:rPr>
                <w:rFonts w:ascii="Calibri" w:hAnsi="Calibri" w:cs="Calibri"/>
                <w:sz w:val="24"/>
                <w:szCs w:val="24"/>
              </w:rPr>
            </w:pPr>
          </w:p>
        </w:tc>
        <w:tc>
          <w:tcPr>
            <w:tcW w:w="4394" w:type="dxa"/>
            <w:tcBorders>
              <w:top w:val="nil"/>
              <w:left w:val="nil"/>
              <w:bottom w:val="nil"/>
              <w:right w:val="nil"/>
            </w:tcBorders>
          </w:tcPr>
          <w:p w14:paraId="67E81D7B" w14:textId="77777777" w:rsidR="00D71C57" w:rsidRDefault="00D71C57" w:rsidP="00D71C57">
            <w:pPr>
              <w:pStyle w:val="TableStyle1"/>
              <w:rPr>
                <w:rFonts w:ascii="Calibri" w:hAnsi="Calibri" w:cs="Calibri"/>
                <w:sz w:val="24"/>
                <w:szCs w:val="24"/>
              </w:rPr>
            </w:pPr>
          </w:p>
        </w:tc>
      </w:tr>
      <w:tr w:rsidR="00D71C57" w:rsidRPr="00EC78FF" w14:paraId="1D022891" w14:textId="77777777" w:rsidTr="007420D1">
        <w:tblPrEx>
          <w:shd w:val="clear" w:color="auto" w:fill="auto"/>
        </w:tblPrEx>
        <w:trPr>
          <w:trHeight w:val="223"/>
        </w:trPr>
        <w:tc>
          <w:tcPr>
            <w:tcW w:w="14539" w:type="dxa"/>
            <w:gridSpan w:val="4"/>
            <w:tcBorders>
              <w:top w:val="nil"/>
              <w:left w:val="nil"/>
              <w:bottom w:val="single" w:sz="4" w:space="0" w:color="auto"/>
              <w:right w:val="nil"/>
            </w:tcBorders>
            <w:tcMar>
              <w:top w:w="80" w:type="dxa"/>
              <w:left w:w="80" w:type="dxa"/>
              <w:bottom w:w="80" w:type="dxa"/>
              <w:right w:w="80" w:type="dxa"/>
            </w:tcMar>
          </w:tcPr>
          <w:p w14:paraId="33ACE720" w14:textId="77777777" w:rsidR="00D71C57" w:rsidRDefault="00D71C57" w:rsidP="00D71C57">
            <w:pPr>
              <w:rPr>
                <w:rFonts w:ascii="Calibri" w:hAnsi="Calibri" w:cs="Calibri"/>
                <w:i/>
              </w:rPr>
            </w:pPr>
            <w:r w:rsidRPr="00D71C57">
              <w:rPr>
                <w:rFonts w:ascii="Calibri" w:hAnsi="Calibri" w:cs="Calibri"/>
                <w:i/>
              </w:rPr>
              <w:t>Details of current employment - if you are not employed please describe what you are doing at the moment</w:t>
            </w:r>
          </w:p>
          <w:p w14:paraId="0B2B73B2" w14:textId="77777777" w:rsidR="00FD596D" w:rsidRPr="00D71C57" w:rsidRDefault="00FD596D" w:rsidP="00D71C57">
            <w:pPr>
              <w:rPr>
                <w:rFonts w:ascii="Calibri" w:hAnsi="Calibri" w:cs="Calibri"/>
              </w:rPr>
            </w:pPr>
          </w:p>
        </w:tc>
      </w:tr>
      <w:tr w:rsidR="00D71C57" w:rsidRPr="00EC78FF" w14:paraId="47221328" w14:textId="77777777" w:rsidTr="007420D1">
        <w:tblPrEx>
          <w:shd w:val="clear" w:color="auto" w:fill="auto"/>
        </w:tblPrEx>
        <w:trPr>
          <w:trHeight w:val="223"/>
        </w:trPr>
        <w:tc>
          <w:tcPr>
            <w:tcW w:w="3624" w:type="dxa"/>
            <w:tcBorders>
              <w:top w:val="single" w:sz="4" w:space="0" w:color="auto"/>
              <w:left w:val="single" w:sz="4" w:space="0" w:color="auto"/>
              <w:bottom w:val="single" w:sz="4" w:space="0" w:color="auto"/>
              <w:right w:val="single" w:sz="4" w:space="0" w:color="auto"/>
            </w:tcBorders>
            <w:shd w:val="clear" w:color="auto" w:fill="EDEDED"/>
            <w:tcMar>
              <w:top w:w="80" w:type="dxa"/>
              <w:left w:w="80" w:type="dxa"/>
              <w:bottom w:w="80" w:type="dxa"/>
              <w:right w:w="80" w:type="dxa"/>
            </w:tcMar>
          </w:tcPr>
          <w:p w14:paraId="76DAFF4A" w14:textId="77777777" w:rsidR="00D71C57" w:rsidRDefault="00D71C57" w:rsidP="00D71C57">
            <w:pPr>
              <w:pStyle w:val="TableStyle1"/>
              <w:rPr>
                <w:rFonts w:ascii="Calibri" w:hAnsi="Calibri" w:cs="Calibri"/>
                <w:b w:val="0"/>
                <w:sz w:val="24"/>
                <w:szCs w:val="24"/>
              </w:rPr>
            </w:pPr>
            <w:r>
              <w:rPr>
                <w:rFonts w:ascii="Calibri" w:hAnsi="Calibri" w:cs="Calibri"/>
                <w:b w:val="0"/>
                <w:sz w:val="24"/>
                <w:szCs w:val="24"/>
              </w:rPr>
              <w:t>Post Title</w:t>
            </w:r>
          </w:p>
        </w:tc>
        <w:tc>
          <w:tcPr>
            <w:tcW w:w="10915"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80B810" w14:textId="77777777" w:rsidR="00D71C57" w:rsidRDefault="00D71C57" w:rsidP="00D71C57">
            <w:pPr>
              <w:rPr>
                <w:rFonts w:ascii="Calibri" w:hAnsi="Calibri" w:cs="Calibri"/>
              </w:rPr>
            </w:pPr>
          </w:p>
        </w:tc>
      </w:tr>
      <w:tr w:rsidR="00D71C57" w:rsidRPr="00EC78FF" w14:paraId="2BC45EF2" w14:textId="77777777" w:rsidTr="00D71C57">
        <w:tblPrEx>
          <w:shd w:val="clear" w:color="auto" w:fill="auto"/>
        </w:tblPrEx>
        <w:trPr>
          <w:trHeight w:val="223"/>
        </w:trPr>
        <w:tc>
          <w:tcPr>
            <w:tcW w:w="3624" w:type="dxa"/>
            <w:tcBorders>
              <w:top w:val="single" w:sz="4" w:space="0" w:color="auto"/>
              <w:left w:val="single" w:sz="4" w:space="0" w:color="auto"/>
              <w:bottom w:val="single" w:sz="4" w:space="0" w:color="auto"/>
              <w:right w:val="single" w:sz="4" w:space="0" w:color="auto"/>
            </w:tcBorders>
            <w:shd w:val="clear" w:color="auto" w:fill="EDEDED"/>
            <w:tcMar>
              <w:top w:w="80" w:type="dxa"/>
              <w:left w:w="80" w:type="dxa"/>
              <w:bottom w:w="80" w:type="dxa"/>
              <w:right w:w="80" w:type="dxa"/>
            </w:tcMar>
          </w:tcPr>
          <w:p w14:paraId="0145BB1A" w14:textId="77777777" w:rsidR="00D71C57" w:rsidRPr="00EC78FF" w:rsidRDefault="00D71C57" w:rsidP="00D71C57">
            <w:pPr>
              <w:pStyle w:val="TableStyle1"/>
              <w:rPr>
                <w:rFonts w:ascii="Calibri" w:hAnsi="Calibri" w:cs="Calibri"/>
                <w:b w:val="0"/>
                <w:sz w:val="24"/>
                <w:szCs w:val="24"/>
              </w:rPr>
            </w:pPr>
            <w:r>
              <w:rPr>
                <w:rFonts w:ascii="Calibri" w:hAnsi="Calibri" w:cs="Calibri"/>
                <w:b w:val="0"/>
                <w:sz w:val="24"/>
                <w:szCs w:val="24"/>
              </w:rPr>
              <w:t>Employer Name</w:t>
            </w:r>
          </w:p>
        </w:tc>
        <w:tc>
          <w:tcPr>
            <w:tcW w:w="368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B27988E" w14:textId="77777777" w:rsidR="00D71C57" w:rsidRPr="00EC78FF" w:rsidRDefault="00D71C57" w:rsidP="00D71C57">
            <w:pPr>
              <w:rPr>
                <w:rFonts w:ascii="Calibri" w:hAnsi="Calibri" w:cs="Calibri"/>
              </w:rPr>
            </w:pPr>
          </w:p>
        </w:tc>
        <w:tc>
          <w:tcPr>
            <w:tcW w:w="2835" w:type="dxa"/>
            <w:tcBorders>
              <w:top w:val="single" w:sz="4" w:space="0" w:color="auto"/>
              <w:left w:val="single" w:sz="4" w:space="0" w:color="auto"/>
              <w:bottom w:val="single" w:sz="4" w:space="0" w:color="auto"/>
              <w:right w:val="single" w:sz="4" w:space="0" w:color="auto"/>
            </w:tcBorders>
            <w:shd w:val="clear" w:color="auto" w:fill="EDEDED"/>
          </w:tcPr>
          <w:p w14:paraId="69145DB2" w14:textId="77777777" w:rsidR="00D71C57" w:rsidRPr="00EC78FF" w:rsidRDefault="00D71C57" w:rsidP="00D71C57">
            <w:pPr>
              <w:rPr>
                <w:rFonts w:ascii="Calibri" w:hAnsi="Calibri" w:cs="Calibri"/>
              </w:rPr>
            </w:pPr>
            <w:r>
              <w:rPr>
                <w:rFonts w:ascii="Calibri" w:hAnsi="Calibri" w:cs="Calibri"/>
              </w:rPr>
              <w:t>Employer Address</w:t>
            </w:r>
          </w:p>
        </w:tc>
        <w:tc>
          <w:tcPr>
            <w:tcW w:w="4394" w:type="dxa"/>
            <w:tcBorders>
              <w:top w:val="single" w:sz="4" w:space="0" w:color="auto"/>
              <w:left w:val="single" w:sz="4" w:space="0" w:color="auto"/>
              <w:bottom w:val="single" w:sz="4" w:space="0" w:color="auto"/>
              <w:right w:val="single" w:sz="4" w:space="0" w:color="auto"/>
            </w:tcBorders>
          </w:tcPr>
          <w:p w14:paraId="4D5B6070" w14:textId="77777777" w:rsidR="00D71C57" w:rsidRDefault="00D71C57" w:rsidP="00D71C57">
            <w:pPr>
              <w:rPr>
                <w:rFonts w:ascii="Calibri" w:hAnsi="Calibri" w:cs="Calibri"/>
              </w:rPr>
            </w:pPr>
          </w:p>
          <w:p w14:paraId="458F7C4F" w14:textId="77777777" w:rsidR="00D71C57" w:rsidRDefault="00D71C57" w:rsidP="00D71C57">
            <w:pPr>
              <w:rPr>
                <w:rFonts w:ascii="Calibri" w:hAnsi="Calibri" w:cs="Calibri"/>
              </w:rPr>
            </w:pPr>
          </w:p>
          <w:p w14:paraId="2CA0B173" w14:textId="77777777" w:rsidR="00D71C57" w:rsidRPr="00EC78FF" w:rsidRDefault="00D71C57" w:rsidP="00D71C57">
            <w:pPr>
              <w:rPr>
                <w:rFonts w:ascii="Calibri" w:hAnsi="Calibri" w:cs="Calibri"/>
              </w:rPr>
            </w:pPr>
          </w:p>
        </w:tc>
      </w:tr>
      <w:tr w:rsidR="00D71C57" w:rsidRPr="00EC78FF" w14:paraId="173E421C" w14:textId="77777777" w:rsidTr="00D71C57">
        <w:tblPrEx>
          <w:shd w:val="clear" w:color="auto" w:fill="auto"/>
        </w:tblPrEx>
        <w:trPr>
          <w:trHeight w:val="223"/>
        </w:trPr>
        <w:tc>
          <w:tcPr>
            <w:tcW w:w="3624" w:type="dxa"/>
            <w:tcBorders>
              <w:top w:val="single" w:sz="2" w:space="0" w:color="000000"/>
              <w:left w:val="single" w:sz="2" w:space="0" w:color="000000"/>
              <w:bottom w:val="single" w:sz="2" w:space="0" w:color="000000"/>
              <w:right w:val="single" w:sz="4" w:space="0" w:color="000000"/>
            </w:tcBorders>
            <w:shd w:val="clear" w:color="auto" w:fill="EDEDED"/>
            <w:tcMar>
              <w:top w:w="80" w:type="dxa"/>
              <w:left w:w="80" w:type="dxa"/>
              <w:bottom w:w="80" w:type="dxa"/>
              <w:right w:w="80" w:type="dxa"/>
            </w:tcMar>
          </w:tcPr>
          <w:p w14:paraId="277B3F69" w14:textId="77777777" w:rsidR="00D71C57" w:rsidRPr="00EC78FF" w:rsidRDefault="00D71C57" w:rsidP="00D71C57">
            <w:pPr>
              <w:pStyle w:val="TableStyle1"/>
              <w:rPr>
                <w:rFonts w:ascii="Calibri" w:hAnsi="Calibri" w:cs="Calibri"/>
                <w:b w:val="0"/>
                <w:sz w:val="24"/>
                <w:szCs w:val="24"/>
              </w:rPr>
            </w:pPr>
            <w:r>
              <w:rPr>
                <w:rFonts w:ascii="Calibri" w:hAnsi="Calibri" w:cs="Calibri"/>
                <w:b w:val="0"/>
                <w:sz w:val="24"/>
                <w:szCs w:val="24"/>
              </w:rPr>
              <w:t>Employer Contact Number</w:t>
            </w:r>
          </w:p>
        </w:tc>
        <w:tc>
          <w:tcPr>
            <w:tcW w:w="3686" w:type="dxa"/>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3E3C5C49" w14:textId="77777777" w:rsidR="00D71C57" w:rsidRPr="00EC78FF" w:rsidRDefault="00D71C57" w:rsidP="00D71C57">
            <w:pPr>
              <w:rPr>
                <w:rFonts w:ascii="Calibri" w:hAnsi="Calibri" w:cs="Calibri"/>
              </w:rPr>
            </w:pPr>
          </w:p>
        </w:tc>
        <w:tc>
          <w:tcPr>
            <w:tcW w:w="2835" w:type="dxa"/>
            <w:tcBorders>
              <w:top w:val="single" w:sz="2" w:space="0" w:color="000000"/>
              <w:left w:val="single" w:sz="4" w:space="0" w:color="000000"/>
              <w:bottom w:val="single" w:sz="2" w:space="0" w:color="000000"/>
              <w:right w:val="single" w:sz="2" w:space="0" w:color="000000"/>
            </w:tcBorders>
            <w:shd w:val="clear" w:color="auto" w:fill="EDEDED"/>
          </w:tcPr>
          <w:p w14:paraId="2CAD3EC1" w14:textId="77777777" w:rsidR="00D71C57" w:rsidRPr="00EC78FF" w:rsidRDefault="00D71C57" w:rsidP="00D71C57">
            <w:pPr>
              <w:pStyle w:val="TableStyle1"/>
              <w:rPr>
                <w:rFonts w:ascii="Calibri" w:hAnsi="Calibri" w:cs="Calibri"/>
                <w:b w:val="0"/>
                <w:sz w:val="24"/>
                <w:szCs w:val="24"/>
              </w:rPr>
            </w:pPr>
            <w:r>
              <w:rPr>
                <w:rFonts w:ascii="Calibri" w:hAnsi="Calibri" w:cs="Calibri"/>
                <w:b w:val="0"/>
                <w:sz w:val="24"/>
                <w:szCs w:val="24"/>
              </w:rPr>
              <w:t>Date Started</w:t>
            </w:r>
          </w:p>
        </w:tc>
        <w:tc>
          <w:tcPr>
            <w:tcW w:w="4394" w:type="dxa"/>
            <w:tcBorders>
              <w:top w:val="single" w:sz="2" w:space="0" w:color="000000"/>
              <w:left w:val="single" w:sz="4" w:space="0" w:color="000000"/>
              <w:bottom w:val="single" w:sz="2" w:space="0" w:color="000000"/>
              <w:right w:val="single" w:sz="2" w:space="0" w:color="000000"/>
            </w:tcBorders>
            <w:shd w:val="clear" w:color="auto" w:fill="FEFEFE"/>
          </w:tcPr>
          <w:p w14:paraId="0D4D2A9D" w14:textId="77777777" w:rsidR="00D71C57" w:rsidRDefault="00D71C57" w:rsidP="00D71C57">
            <w:pPr>
              <w:rPr>
                <w:rFonts w:ascii="Calibri" w:hAnsi="Calibri" w:cs="Calibri"/>
              </w:rPr>
            </w:pPr>
          </w:p>
          <w:p w14:paraId="64687ADC" w14:textId="77777777" w:rsidR="00D71C57" w:rsidRPr="00EC78FF" w:rsidRDefault="00D71C57" w:rsidP="00D71C57">
            <w:pPr>
              <w:rPr>
                <w:rFonts w:ascii="Calibri" w:hAnsi="Calibri" w:cs="Calibri"/>
              </w:rPr>
            </w:pPr>
          </w:p>
        </w:tc>
      </w:tr>
      <w:tr w:rsidR="00D71C57" w:rsidRPr="00EC78FF" w14:paraId="68E81DB2" w14:textId="77777777" w:rsidTr="005912A9">
        <w:tblPrEx>
          <w:shd w:val="clear" w:color="auto" w:fill="auto"/>
        </w:tblPrEx>
        <w:trPr>
          <w:trHeight w:val="223"/>
        </w:trPr>
        <w:tc>
          <w:tcPr>
            <w:tcW w:w="14539" w:type="dxa"/>
            <w:gridSpan w:val="4"/>
            <w:tcBorders>
              <w:top w:val="single" w:sz="2" w:space="0" w:color="000000"/>
              <w:left w:val="single" w:sz="2" w:space="0" w:color="000000"/>
              <w:bottom w:val="single" w:sz="2" w:space="0" w:color="000000"/>
              <w:right w:val="single" w:sz="2" w:space="0" w:color="000000"/>
            </w:tcBorders>
            <w:shd w:val="clear" w:color="auto" w:fill="EDEDED"/>
            <w:tcMar>
              <w:top w:w="80" w:type="dxa"/>
              <w:left w:w="80" w:type="dxa"/>
              <w:bottom w:w="80" w:type="dxa"/>
              <w:right w:w="80" w:type="dxa"/>
            </w:tcMar>
          </w:tcPr>
          <w:p w14:paraId="4A7AED22" w14:textId="77777777" w:rsidR="00D71C57" w:rsidRPr="00D71C57" w:rsidRDefault="00D71C57" w:rsidP="00D71C57">
            <w:pPr>
              <w:rPr>
                <w:rFonts w:ascii="Calibri" w:hAnsi="Calibri" w:cs="Calibri"/>
              </w:rPr>
            </w:pPr>
            <w:r w:rsidRPr="00D71C57">
              <w:rPr>
                <w:rFonts w:ascii="Calibri" w:hAnsi="Calibri" w:cs="Calibri"/>
              </w:rPr>
              <w:t xml:space="preserve">Please describe </w:t>
            </w:r>
            <w:r>
              <w:rPr>
                <w:rFonts w:ascii="Calibri" w:hAnsi="Calibri" w:cs="Calibri"/>
              </w:rPr>
              <w:t xml:space="preserve">below </w:t>
            </w:r>
            <w:r w:rsidRPr="00D71C57">
              <w:rPr>
                <w:rFonts w:ascii="Calibri" w:hAnsi="Calibri" w:cs="Calibri"/>
              </w:rPr>
              <w:t>your role an</w:t>
            </w:r>
            <w:r>
              <w:rPr>
                <w:rFonts w:ascii="Calibri" w:hAnsi="Calibri" w:cs="Calibri"/>
              </w:rPr>
              <w:t>d responsibilities in this post</w:t>
            </w:r>
          </w:p>
        </w:tc>
      </w:tr>
      <w:tr w:rsidR="00D71C57" w:rsidRPr="00EC78FF" w14:paraId="110E562F" w14:textId="77777777" w:rsidTr="00D71C57">
        <w:tblPrEx>
          <w:shd w:val="clear" w:color="auto" w:fill="auto"/>
        </w:tblPrEx>
        <w:trPr>
          <w:trHeight w:val="223"/>
        </w:trPr>
        <w:tc>
          <w:tcPr>
            <w:tcW w:w="14539"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C82888" w14:textId="77777777" w:rsidR="00D71C57" w:rsidRDefault="00D71C57" w:rsidP="00D71C57">
            <w:pPr>
              <w:rPr>
                <w:rFonts w:ascii="Calibri" w:hAnsi="Calibri" w:cs="Calibri"/>
                <w:b/>
              </w:rPr>
            </w:pPr>
          </w:p>
          <w:p w14:paraId="38C7AE57" w14:textId="77777777" w:rsidR="00D71C57" w:rsidRDefault="00D71C57" w:rsidP="00D71C57">
            <w:pPr>
              <w:rPr>
                <w:rFonts w:ascii="Calibri" w:hAnsi="Calibri" w:cs="Calibri"/>
                <w:b/>
              </w:rPr>
            </w:pPr>
          </w:p>
          <w:p w14:paraId="5F781DA4" w14:textId="77777777" w:rsidR="00D71C57" w:rsidRDefault="00D71C57" w:rsidP="00D71C57">
            <w:pPr>
              <w:rPr>
                <w:rFonts w:ascii="Calibri" w:hAnsi="Calibri" w:cs="Calibri"/>
                <w:b/>
              </w:rPr>
            </w:pPr>
          </w:p>
          <w:p w14:paraId="1E15F4D9" w14:textId="77777777" w:rsidR="00D71C57" w:rsidRDefault="00D71C57" w:rsidP="00D71C57">
            <w:pPr>
              <w:rPr>
                <w:rFonts w:ascii="Calibri" w:hAnsi="Calibri" w:cs="Calibri"/>
                <w:b/>
              </w:rPr>
            </w:pPr>
          </w:p>
          <w:p w14:paraId="4B5EDB42" w14:textId="77777777" w:rsidR="00D71C57" w:rsidRDefault="00D71C57" w:rsidP="00D71C57">
            <w:pPr>
              <w:rPr>
                <w:rFonts w:ascii="Calibri" w:hAnsi="Calibri" w:cs="Calibri"/>
                <w:b/>
              </w:rPr>
            </w:pPr>
          </w:p>
        </w:tc>
      </w:tr>
      <w:tr w:rsidR="00D71C57" w:rsidRPr="00EC78FF" w14:paraId="0615DE4F" w14:textId="77777777" w:rsidTr="005912A9">
        <w:tblPrEx>
          <w:shd w:val="clear" w:color="auto" w:fill="auto"/>
        </w:tblPrEx>
        <w:trPr>
          <w:trHeight w:val="223"/>
        </w:trPr>
        <w:tc>
          <w:tcPr>
            <w:tcW w:w="14539" w:type="dxa"/>
            <w:gridSpan w:val="4"/>
            <w:tcBorders>
              <w:top w:val="single" w:sz="2" w:space="0" w:color="000000"/>
              <w:left w:val="single" w:sz="2" w:space="0" w:color="000000"/>
              <w:bottom w:val="single" w:sz="2" w:space="0" w:color="000000"/>
              <w:right w:val="single" w:sz="2" w:space="0" w:color="000000"/>
            </w:tcBorders>
            <w:shd w:val="clear" w:color="auto" w:fill="EDEDED"/>
            <w:tcMar>
              <w:top w:w="80" w:type="dxa"/>
              <w:left w:w="80" w:type="dxa"/>
              <w:bottom w:w="80" w:type="dxa"/>
              <w:right w:w="80" w:type="dxa"/>
            </w:tcMar>
          </w:tcPr>
          <w:p w14:paraId="6E0D0F6E" w14:textId="77777777" w:rsidR="00D71C57" w:rsidRPr="00D71C57" w:rsidRDefault="00D71C57" w:rsidP="00D71C57">
            <w:pPr>
              <w:rPr>
                <w:rFonts w:ascii="Calibri" w:hAnsi="Calibri" w:cs="Calibri"/>
              </w:rPr>
            </w:pPr>
            <w:r w:rsidRPr="00D71C57">
              <w:rPr>
                <w:rFonts w:ascii="Calibri" w:hAnsi="Calibri" w:cs="Calibri"/>
              </w:rPr>
              <w:t xml:space="preserve">Please describe </w:t>
            </w:r>
            <w:r>
              <w:rPr>
                <w:rFonts w:ascii="Calibri" w:hAnsi="Calibri" w:cs="Calibri"/>
              </w:rPr>
              <w:t xml:space="preserve">below </w:t>
            </w:r>
            <w:r w:rsidRPr="00D71C57">
              <w:rPr>
                <w:rFonts w:ascii="Calibri" w:hAnsi="Calibri" w:cs="Calibri"/>
              </w:rPr>
              <w:t>other responsibilities you have at the moment e.g. pare</w:t>
            </w:r>
            <w:r>
              <w:rPr>
                <w:rFonts w:ascii="Calibri" w:hAnsi="Calibri" w:cs="Calibri"/>
              </w:rPr>
              <w:t xml:space="preserve">nt, voluntary work, job details. </w:t>
            </w:r>
            <w:r>
              <w:rPr>
                <w:rFonts w:ascii="Calibri" w:hAnsi="Calibri" w:cs="Calibri"/>
              </w:rPr>
              <w:br/>
              <w:t>T</w:t>
            </w:r>
            <w:r w:rsidRPr="00D71C57">
              <w:rPr>
                <w:rFonts w:ascii="Calibri" w:hAnsi="Calibri" w:cs="Calibri"/>
              </w:rPr>
              <w:t xml:space="preserve">his is particularly important if you are </w:t>
            </w:r>
            <w:r>
              <w:rPr>
                <w:rFonts w:ascii="Calibri" w:hAnsi="Calibri" w:cs="Calibri"/>
              </w:rPr>
              <w:t>currently not in paid employment</w:t>
            </w:r>
          </w:p>
        </w:tc>
      </w:tr>
      <w:tr w:rsidR="00D71C57" w:rsidRPr="00EC78FF" w14:paraId="32AB2669" w14:textId="77777777" w:rsidTr="00D71C57">
        <w:tblPrEx>
          <w:shd w:val="clear" w:color="auto" w:fill="auto"/>
        </w:tblPrEx>
        <w:trPr>
          <w:trHeight w:val="223"/>
        </w:trPr>
        <w:tc>
          <w:tcPr>
            <w:tcW w:w="14539" w:type="dxa"/>
            <w:gridSpan w:val="4"/>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FE2D2E" w14:textId="77777777" w:rsidR="00D71C57" w:rsidRDefault="00D71C57" w:rsidP="00D71C57">
            <w:pPr>
              <w:rPr>
                <w:rFonts w:ascii="Calibri" w:hAnsi="Calibri" w:cs="Calibri"/>
              </w:rPr>
            </w:pPr>
          </w:p>
          <w:p w14:paraId="25180532" w14:textId="77777777" w:rsidR="00D71C57" w:rsidRDefault="00D71C57" w:rsidP="00D71C57">
            <w:pPr>
              <w:rPr>
                <w:rFonts w:ascii="Calibri" w:hAnsi="Calibri" w:cs="Calibri"/>
              </w:rPr>
            </w:pPr>
          </w:p>
          <w:p w14:paraId="258C0D95" w14:textId="77777777" w:rsidR="00D71C57" w:rsidRDefault="00D71C57" w:rsidP="00D71C57">
            <w:pPr>
              <w:rPr>
                <w:rFonts w:ascii="Calibri" w:hAnsi="Calibri" w:cs="Calibri"/>
              </w:rPr>
            </w:pPr>
          </w:p>
          <w:p w14:paraId="08F1CC5F" w14:textId="77777777" w:rsidR="00D71C57" w:rsidRDefault="00D71C57" w:rsidP="00D71C57">
            <w:pPr>
              <w:rPr>
                <w:rFonts w:ascii="Calibri" w:hAnsi="Calibri" w:cs="Calibri"/>
              </w:rPr>
            </w:pPr>
          </w:p>
          <w:p w14:paraId="3F3A17AD" w14:textId="77777777" w:rsidR="00D71C57" w:rsidRPr="00D71C57" w:rsidRDefault="00D71C57" w:rsidP="00D71C57">
            <w:pPr>
              <w:rPr>
                <w:rFonts w:ascii="Calibri" w:hAnsi="Calibri" w:cs="Calibri"/>
              </w:rPr>
            </w:pPr>
          </w:p>
        </w:tc>
      </w:tr>
    </w:tbl>
    <w:p w14:paraId="6AED4676" w14:textId="77777777" w:rsidR="00D71C57" w:rsidRPr="005912A9" w:rsidRDefault="00D71C57" w:rsidP="00694600">
      <w:pPr>
        <w:rPr>
          <w:rFonts w:ascii="Calibri" w:hAnsi="Calibri" w:cs="Calibri"/>
          <w:b/>
        </w:rPr>
      </w:pPr>
    </w:p>
    <w:p w14:paraId="2BB4FF2D" w14:textId="77777777" w:rsidR="00816E5B" w:rsidRPr="005912A9" w:rsidRDefault="00816E5B" w:rsidP="00694600">
      <w:pPr>
        <w:rPr>
          <w:rFonts w:ascii="Calibri" w:hAnsi="Calibri" w:cs="Calibri"/>
          <w:b/>
        </w:rPr>
      </w:pPr>
    </w:p>
    <w:p w14:paraId="59AE20D0" w14:textId="77777777" w:rsidR="00D71C57" w:rsidRPr="005912A9" w:rsidRDefault="00D71C57" w:rsidP="00694600">
      <w:pPr>
        <w:rPr>
          <w:rFonts w:ascii="Calibri" w:hAnsi="Calibri" w:cs="Calibri"/>
          <w:b/>
        </w:rPr>
      </w:pPr>
    </w:p>
    <w:p w14:paraId="082D9FA3" w14:textId="77777777" w:rsidR="00D7649C" w:rsidRPr="005912A9" w:rsidRDefault="00D7649C" w:rsidP="00D71C57">
      <w:pPr>
        <w:rPr>
          <w:rFonts w:ascii="Calibri" w:hAnsi="Calibri" w:cs="Calibri"/>
          <w:b/>
          <w:sz w:val="28"/>
        </w:rPr>
      </w:pPr>
      <w:r w:rsidRPr="005912A9">
        <w:rPr>
          <w:rFonts w:ascii="Calibri" w:hAnsi="Calibri" w:cs="Calibri"/>
          <w:b/>
          <w:sz w:val="28"/>
        </w:rPr>
        <w:t>Paid and Voluntary Work History</w:t>
      </w:r>
      <w:r w:rsidR="00067EBB" w:rsidRPr="005912A9">
        <w:rPr>
          <w:rFonts w:ascii="Calibri" w:hAnsi="Calibri" w:cs="Calibri"/>
          <w:b/>
          <w:sz w:val="28"/>
        </w:rPr>
        <w:t xml:space="preserve"> -</w:t>
      </w:r>
      <w:r w:rsidRPr="005912A9">
        <w:rPr>
          <w:rFonts w:ascii="Calibri" w:hAnsi="Calibri" w:cs="Calibri"/>
          <w:b/>
          <w:sz w:val="28"/>
        </w:rPr>
        <w:t xml:space="preserve"> including gaps</w:t>
      </w:r>
    </w:p>
    <w:p w14:paraId="5951DC0C" w14:textId="77777777" w:rsidR="00F06C59" w:rsidRPr="005912A9" w:rsidRDefault="00F06C59" w:rsidP="00F06C59">
      <w:pPr>
        <w:ind w:left="1080"/>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5304"/>
        <w:gridCol w:w="1465"/>
        <w:gridCol w:w="2831"/>
        <w:gridCol w:w="1070"/>
        <w:gridCol w:w="1069"/>
        <w:gridCol w:w="1596"/>
      </w:tblGrid>
      <w:tr w:rsidR="00D7649C" w:rsidRPr="005912A9" w14:paraId="35240160" w14:textId="77777777" w:rsidTr="007420D1">
        <w:tc>
          <w:tcPr>
            <w:tcW w:w="14868" w:type="dxa"/>
            <w:gridSpan w:val="7"/>
            <w:tcBorders>
              <w:top w:val="nil"/>
              <w:left w:val="nil"/>
              <w:bottom w:val="single" w:sz="4" w:space="0" w:color="auto"/>
              <w:right w:val="nil"/>
            </w:tcBorders>
          </w:tcPr>
          <w:p w14:paraId="34739C2A" w14:textId="77777777" w:rsidR="00D7649C" w:rsidRPr="005912A9" w:rsidRDefault="00D7649C" w:rsidP="00816E5B">
            <w:pPr>
              <w:rPr>
                <w:rFonts w:ascii="Calibri" w:hAnsi="Calibri" w:cs="Calibri"/>
                <w:b/>
                <w:i/>
              </w:rPr>
            </w:pPr>
            <w:r w:rsidRPr="005912A9">
              <w:rPr>
                <w:rFonts w:ascii="Calibri" w:hAnsi="Calibri" w:cs="Calibri"/>
                <w:i/>
              </w:rPr>
              <w:t xml:space="preserve">You must </w:t>
            </w:r>
            <w:r w:rsidR="007420D1" w:rsidRPr="005912A9">
              <w:rPr>
                <w:rFonts w:ascii="Calibri" w:hAnsi="Calibri" w:cs="Calibri"/>
                <w:i/>
              </w:rPr>
              <w:t xml:space="preserve">give full details and </w:t>
            </w:r>
            <w:r w:rsidRPr="005912A9">
              <w:rPr>
                <w:rFonts w:ascii="Calibri" w:hAnsi="Calibri" w:cs="Calibri"/>
                <w:i/>
              </w:rPr>
              <w:t xml:space="preserve">include all </w:t>
            </w:r>
            <w:r w:rsidR="007420D1" w:rsidRPr="005912A9">
              <w:rPr>
                <w:rFonts w:ascii="Calibri" w:hAnsi="Calibri" w:cs="Calibri"/>
                <w:i/>
              </w:rPr>
              <w:t xml:space="preserve">paid work and </w:t>
            </w:r>
            <w:r w:rsidRPr="005912A9">
              <w:rPr>
                <w:rFonts w:ascii="Calibri" w:hAnsi="Calibri" w:cs="Calibri"/>
                <w:i/>
              </w:rPr>
              <w:t xml:space="preserve">periods of non-employment, such as travelling, caring for family, unemployed </w:t>
            </w:r>
            <w:r w:rsidR="00067EBB" w:rsidRPr="005912A9">
              <w:rPr>
                <w:rFonts w:ascii="Calibri" w:hAnsi="Calibri" w:cs="Calibri"/>
                <w:i/>
              </w:rPr>
              <w:t xml:space="preserve">etc. </w:t>
            </w:r>
            <w:r w:rsidRPr="005912A9">
              <w:rPr>
                <w:rFonts w:ascii="Calibri" w:hAnsi="Calibri" w:cs="Calibri"/>
                <w:i/>
              </w:rPr>
              <w:t>from age 18 to present</w:t>
            </w:r>
            <w:r w:rsidR="007420D1" w:rsidRPr="005912A9">
              <w:rPr>
                <w:rFonts w:ascii="Calibri" w:hAnsi="Calibri" w:cs="Calibri"/>
                <w:i/>
              </w:rPr>
              <w:t xml:space="preserve"> – </w:t>
            </w:r>
            <w:r w:rsidR="007420D1" w:rsidRPr="005912A9">
              <w:rPr>
                <w:rFonts w:ascii="Calibri" w:hAnsi="Calibri" w:cs="Calibri"/>
                <w:b/>
                <w:i/>
              </w:rPr>
              <w:t>covering any gaps in time</w:t>
            </w:r>
          </w:p>
          <w:p w14:paraId="523ACF00" w14:textId="77777777" w:rsidR="00FD596D" w:rsidRPr="005912A9" w:rsidRDefault="00FD596D" w:rsidP="00816E5B">
            <w:pPr>
              <w:rPr>
                <w:rFonts w:ascii="Calibri" w:hAnsi="Calibri" w:cs="Calibri"/>
                <w:i/>
              </w:rPr>
            </w:pPr>
          </w:p>
        </w:tc>
      </w:tr>
      <w:tr w:rsidR="002F5005" w:rsidRPr="005912A9" w14:paraId="34C5E893" w14:textId="77777777" w:rsidTr="005912A9">
        <w:trPr>
          <w:trHeight w:val="322"/>
        </w:trPr>
        <w:tc>
          <w:tcPr>
            <w:tcW w:w="1365" w:type="dxa"/>
            <w:vMerge w:val="restart"/>
            <w:tcBorders>
              <w:top w:val="single" w:sz="4" w:space="0" w:color="auto"/>
            </w:tcBorders>
            <w:shd w:val="clear" w:color="auto" w:fill="EDEDED"/>
          </w:tcPr>
          <w:p w14:paraId="41559990" w14:textId="77777777" w:rsidR="002F5005" w:rsidRPr="005912A9" w:rsidRDefault="002F5005" w:rsidP="008F5497">
            <w:pPr>
              <w:jc w:val="center"/>
              <w:rPr>
                <w:rFonts w:ascii="Calibri" w:hAnsi="Calibri" w:cs="Calibri"/>
              </w:rPr>
            </w:pPr>
            <w:r w:rsidRPr="005912A9">
              <w:rPr>
                <w:rFonts w:ascii="Calibri" w:hAnsi="Calibri" w:cs="Calibri"/>
              </w:rPr>
              <w:t>Job title or role</w:t>
            </w:r>
          </w:p>
        </w:tc>
        <w:tc>
          <w:tcPr>
            <w:tcW w:w="5389" w:type="dxa"/>
            <w:vMerge w:val="restart"/>
            <w:tcBorders>
              <w:top w:val="single" w:sz="4" w:space="0" w:color="auto"/>
            </w:tcBorders>
            <w:shd w:val="clear" w:color="auto" w:fill="EDEDED"/>
          </w:tcPr>
          <w:p w14:paraId="0BF1136A" w14:textId="77777777" w:rsidR="002F5005" w:rsidRPr="005912A9" w:rsidRDefault="00950B0C" w:rsidP="008F5497">
            <w:pPr>
              <w:jc w:val="center"/>
              <w:rPr>
                <w:rFonts w:ascii="Calibri" w:hAnsi="Calibri" w:cs="Calibri"/>
                <w:i/>
              </w:rPr>
            </w:pPr>
            <w:r w:rsidRPr="005912A9">
              <w:rPr>
                <w:rFonts w:ascii="Calibri" w:hAnsi="Calibri" w:cs="Calibri"/>
              </w:rPr>
              <w:t>Your r</w:t>
            </w:r>
            <w:r w:rsidR="002F5005" w:rsidRPr="005912A9">
              <w:rPr>
                <w:rFonts w:ascii="Calibri" w:hAnsi="Calibri" w:cs="Calibri"/>
              </w:rPr>
              <w:t>ole</w:t>
            </w:r>
            <w:r w:rsidRPr="005912A9">
              <w:rPr>
                <w:rFonts w:ascii="Calibri" w:hAnsi="Calibri" w:cs="Calibri"/>
              </w:rPr>
              <w:t>,</w:t>
            </w:r>
            <w:r w:rsidR="002F5005" w:rsidRPr="005912A9">
              <w:rPr>
                <w:rFonts w:ascii="Calibri" w:hAnsi="Calibri" w:cs="Calibri"/>
              </w:rPr>
              <w:t xml:space="preserve"> responsibilities</w:t>
            </w:r>
            <w:r w:rsidRPr="005912A9">
              <w:rPr>
                <w:rFonts w:ascii="Calibri" w:hAnsi="Calibri" w:cs="Calibri"/>
              </w:rPr>
              <w:t xml:space="preserve"> and details of the organisation you worked for</w:t>
            </w:r>
            <w:r w:rsidR="00C92408" w:rsidRPr="005912A9">
              <w:rPr>
                <w:rFonts w:ascii="Calibri" w:hAnsi="Calibri" w:cs="Calibri"/>
              </w:rPr>
              <w:t xml:space="preserve"> </w:t>
            </w:r>
            <w:r w:rsidR="007420D1" w:rsidRPr="005912A9">
              <w:rPr>
                <w:rFonts w:ascii="Calibri" w:hAnsi="Calibri" w:cs="Calibri"/>
              </w:rPr>
              <w:br/>
            </w:r>
            <w:r w:rsidR="00C92408" w:rsidRPr="005912A9">
              <w:rPr>
                <w:rFonts w:ascii="Calibri" w:hAnsi="Calibri" w:cs="Calibri"/>
                <w:i/>
              </w:rPr>
              <w:t>Please state hours/week worked and indicate if it was voluntary or paid employment</w:t>
            </w:r>
          </w:p>
          <w:p w14:paraId="3A8284C7" w14:textId="77777777" w:rsidR="002F5005" w:rsidRPr="005912A9" w:rsidRDefault="002F5005" w:rsidP="008F5497">
            <w:pPr>
              <w:jc w:val="center"/>
              <w:rPr>
                <w:rFonts w:ascii="Calibri" w:hAnsi="Calibri" w:cs="Calibri"/>
              </w:rPr>
            </w:pPr>
          </w:p>
        </w:tc>
        <w:tc>
          <w:tcPr>
            <w:tcW w:w="4339" w:type="dxa"/>
            <w:gridSpan w:val="2"/>
            <w:tcBorders>
              <w:top w:val="single" w:sz="4" w:space="0" w:color="auto"/>
            </w:tcBorders>
            <w:shd w:val="clear" w:color="auto" w:fill="EDEDED"/>
          </w:tcPr>
          <w:p w14:paraId="3C2C93C5" w14:textId="77777777" w:rsidR="002F5005" w:rsidRPr="005912A9" w:rsidRDefault="002F5005" w:rsidP="008F5497">
            <w:pPr>
              <w:jc w:val="center"/>
              <w:rPr>
                <w:rFonts w:ascii="Calibri" w:hAnsi="Calibri" w:cs="Calibri"/>
              </w:rPr>
            </w:pPr>
            <w:r w:rsidRPr="005912A9">
              <w:rPr>
                <w:rFonts w:ascii="Calibri" w:hAnsi="Calibri" w:cs="Calibri"/>
              </w:rPr>
              <w:t>Employer Details</w:t>
            </w:r>
          </w:p>
        </w:tc>
        <w:tc>
          <w:tcPr>
            <w:tcW w:w="1079" w:type="dxa"/>
            <w:vMerge w:val="restart"/>
            <w:tcBorders>
              <w:top w:val="single" w:sz="4" w:space="0" w:color="auto"/>
            </w:tcBorders>
            <w:shd w:val="clear" w:color="auto" w:fill="EDEDED"/>
          </w:tcPr>
          <w:p w14:paraId="152DBF5D" w14:textId="77777777" w:rsidR="002F5005" w:rsidRPr="005912A9" w:rsidRDefault="002F5005" w:rsidP="008F5497">
            <w:pPr>
              <w:jc w:val="center"/>
              <w:rPr>
                <w:rFonts w:ascii="Calibri" w:hAnsi="Calibri" w:cs="Calibri"/>
              </w:rPr>
            </w:pPr>
            <w:r w:rsidRPr="005912A9">
              <w:rPr>
                <w:rFonts w:ascii="Calibri" w:hAnsi="Calibri" w:cs="Calibri"/>
              </w:rPr>
              <w:t>Start date</w:t>
            </w:r>
          </w:p>
        </w:tc>
        <w:tc>
          <w:tcPr>
            <w:tcW w:w="1079" w:type="dxa"/>
            <w:vMerge w:val="restart"/>
            <w:tcBorders>
              <w:top w:val="single" w:sz="4" w:space="0" w:color="auto"/>
            </w:tcBorders>
            <w:shd w:val="clear" w:color="auto" w:fill="EDEDED"/>
          </w:tcPr>
          <w:p w14:paraId="1713219D" w14:textId="77777777" w:rsidR="002F5005" w:rsidRPr="005912A9" w:rsidRDefault="002F5005" w:rsidP="008F5497">
            <w:pPr>
              <w:jc w:val="center"/>
              <w:rPr>
                <w:rFonts w:ascii="Calibri" w:hAnsi="Calibri" w:cs="Calibri"/>
              </w:rPr>
            </w:pPr>
            <w:r w:rsidRPr="005912A9">
              <w:rPr>
                <w:rFonts w:ascii="Calibri" w:hAnsi="Calibri" w:cs="Calibri"/>
              </w:rPr>
              <w:t>End date</w:t>
            </w:r>
          </w:p>
        </w:tc>
        <w:tc>
          <w:tcPr>
            <w:tcW w:w="1617" w:type="dxa"/>
            <w:vMerge w:val="restart"/>
            <w:tcBorders>
              <w:top w:val="single" w:sz="4" w:space="0" w:color="auto"/>
            </w:tcBorders>
            <w:shd w:val="clear" w:color="auto" w:fill="EDEDED"/>
          </w:tcPr>
          <w:p w14:paraId="53FD3ACF" w14:textId="77777777" w:rsidR="002F5005" w:rsidRPr="005912A9" w:rsidRDefault="002F5005" w:rsidP="008F5497">
            <w:pPr>
              <w:jc w:val="center"/>
              <w:rPr>
                <w:rFonts w:ascii="Calibri" w:hAnsi="Calibri" w:cs="Calibri"/>
              </w:rPr>
            </w:pPr>
            <w:r w:rsidRPr="005912A9">
              <w:rPr>
                <w:rFonts w:ascii="Calibri" w:hAnsi="Calibri" w:cs="Calibri"/>
              </w:rPr>
              <w:t>Why did this end?</w:t>
            </w:r>
          </w:p>
        </w:tc>
      </w:tr>
      <w:tr w:rsidR="002F5005" w:rsidRPr="005912A9" w14:paraId="66D5B4B9" w14:textId="77777777" w:rsidTr="005912A9">
        <w:trPr>
          <w:trHeight w:val="331"/>
        </w:trPr>
        <w:tc>
          <w:tcPr>
            <w:tcW w:w="1365" w:type="dxa"/>
            <w:vMerge/>
          </w:tcPr>
          <w:p w14:paraId="27780CEC" w14:textId="77777777" w:rsidR="002F5005" w:rsidRPr="005912A9" w:rsidRDefault="002F5005" w:rsidP="008F5497">
            <w:pPr>
              <w:jc w:val="center"/>
              <w:rPr>
                <w:rFonts w:ascii="Calibri" w:hAnsi="Calibri" w:cs="Calibri"/>
              </w:rPr>
            </w:pPr>
          </w:p>
        </w:tc>
        <w:tc>
          <w:tcPr>
            <w:tcW w:w="5389" w:type="dxa"/>
            <w:vMerge/>
            <w:tcBorders>
              <w:bottom w:val="single" w:sz="4" w:space="0" w:color="auto"/>
            </w:tcBorders>
          </w:tcPr>
          <w:p w14:paraId="43947215" w14:textId="77777777" w:rsidR="002F5005" w:rsidRPr="005912A9" w:rsidRDefault="002F5005" w:rsidP="008F5497">
            <w:pPr>
              <w:jc w:val="center"/>
              <w:rPr>
                <w:rFonts w:ascii="Calibri" w:hAnsi="Calibri" w:cs="Calibri"/>
              </w:rPr>
            </w:pPr>
          </w:p>
        </w:tc>
        <w:tc>
          <w:tcPr>
            <w:tcW w:w="1465" w:type="dxa"/>
            <w:tcBorders>
              <w:bottom w:val="single" w:sz="4" w:space="0" w:color="auto"/>
            </w:tcBorders>
            <w:shd w:val="clear" w:color="auto" w:fill="EDEDED"/>
          </w:tcPr>
          <w:p w14:paraId="30E959E2" w14:textId="77777777" w:rsidR="002F5005" w:rsidRPr="005912A9" w:rsidRDefault="00950B0C" w:rsidP="00816E5B">
            <w:pPr>
              <w:rPr>
                <w:rFonts w:ascii="Calibri" w:hAnsi="Calibri" w:cs="Calibri"/>
              </w:rPr>
            </w:pPr>
            <w:r w:rsidRPr="005912A9">
              <w:rPr>
                <w:rFonts w:ascii="Calibri" w:hAnsi="Calibri" w:cs="Calibri"/>
              </w:rPr>
              <w:t>Organisation</w:t>
            </w:r>
          </w:p>
        </w:tc>
        <w:tc>
          <w:tcPr>
            <w:tcW w:w="2874" w:type="dxa"/>
            <w:tcBorders>
              <w:bottom w:val="single" w:sz="4" w:space="0" w:color="auto"/>
            </w:tcBorders>
            <w:shd w:val="clear" w:color="auto" w:fill="EDEDED"/>
          </w:tcPr>
          <w:p w14:paraId="032A0D2B" w14:textId="77777777" w:rsidR="002F5005" w:rsidRPr="005912A9" w:rsidRDefault="007420D1" w:rsidP="00816E5B">
            <w:pPr>
              <w:rPr>
                <w:rFonts w:ascii="Calibri" w:hAnsi="Calibri" w:cs="Calibri"/>
              </w:rPr>
            </w:pPr>
            <w:r w:rsidRPr="005912A9">
              <w:rPr>
                <w:rFonts w:ascii="Calibri" w:hAnsi="Calibri" w:cs="Calibri"/>
              </w:rPr>
              <w:t>Address and contact number</w:t>
            </w:r>
          </w:p>
        </w:tc>
        <w:tc>
          <w:tcPr>
            <w:tcW w:w="1079" w:type="dxa"/>
            <w:vMerge/>
            <w:tcBorders>
              <w:bottom w:val="single" w:sz="4" w:space="0" w:color="auto"/>
            </w:tcBorders>
          </w:tcPr>
          <w:p w14:paraId="7F47EAD5" w14:textId="77777777" w:rsidR="002F5005" w:rsidRPr="005912A9" w:rsidRDefault="002F5005" w:rsidP="008F5497">
            <w:pPr>
              <w:jc w:val="center"/>
              <w:rPr>
                <w:rFonts w:ascii="Calibri" w:hAnsi="Calibri" w:cs="Calibri"/>
              </w:rPr>
            </w:pPr>
          </w:p>
        </w:tc>
        <w:tc>
          <w:tcPr>
            <w:tcW w:w="1079" w:type="dxa"/>
            <w:vMerge/>
            <w:tcBorders>
              <w:bottom w:val="single" w:sz="4" w:space="0" w:color="auto"/>
            </w:tcBorders>
          </w:tcPr>
          <w:p w14:paraId="0508E0C6" w14:textId="77777777" w:rsidR="002F5005" w:rsidRPr="005912A9" w:rsidRDefault="002F5005" w:rsidP="008F5497">
            <w:pPr>
              <w:jc w:val="center"/>
              <w:rPr>
                <w:rFonts w:ascii="Calibri" w:hAnsi="Calibri" w:cs="Calibri"/>
              </w:rPr>
            </w:pPr>
          </w:p>
        </w:tc>
        <w:tc>
          <w:tcPr>
            <w:tcW w:w="1617" w:type="dxa"/>
            <w:vMerge/>
          </w:tcPr>
          <w:p w14:paraId="40A3CBFE" w14:textId="77777777" w:rsidR="002F5005" w:rsidRPr="005912A9" w:rsidRDefault="002F5005" w:rsidP="008F5497">
            <w:pPr>
              <w:jc w:val="center"/>
              <w:rPr>
                <w:rFonts w:ascii="Calibri" w:hAnsi="Calibri" w:cs="Calibri"/>
              </w:rPr>
            </w:pPr>
          </w:p>
        </w:tc>
      </w:tr>
      <w:tr w:rsidR="00950B0C" w:rsidRPr="005912A9" w14:paraId="0DE3806B" w14:textId="77777777" w:rsidTr="00FD596D">
        <w:trPr>
          <w:trHeight w:val="1425"/>
        </w:trPr>
        <w:tc>
          <w:tcPr>
            <w:tcW w:w="1365" w:type="dxa"/>
          </w:tcPr>
          <w:p w14:paraId="2F831B2A" w14:textId="77777777" w:rsidR="00950B0C" w:rsidRPr="005912A9" w:rsidRDefault="00950B0C" w:rsidP="008F5497">
            <w:pPr>
              <w:rPr>
                <w:rFonts w:ascii="Calibri" w:hAnsi="Calibri" w:cs="Calibri"/>
              </w:rPr>
            </w:pPr>
          </w:p>
          <w:p w14:paraId="53B5DAB2" w14:textId="77777777" w:rsidR="00950B0C" w:rsidRPr="005912A9" w:rsidRDefault="00950B0C" w:rsidP="008F5497">
            <w:pPr>
              <w:rPr>
                <w:rFonts w:ascii="Calibri" w:hAnsi="Calibri" w:cs="Calibri"/>
              </w:rPr>
            </w:pPr>
          </w:p>
          <w:p w14:paraId="0293C099" w14:textId="77777777" w:rsidR="00950B0C" w:rsidRPr="005912A9" w:rsidRDefault="00950B0C" w:rsidP="008F5497">
            <w:pPr>
              <w:rPr>
                <w:rFonts w:ascii="Calibri" w:hAnsi="Calibri" w:cs="Calibri"/>
              </w:rPr>
            </w:pPr>
          </w:p>
          <w:p w14:paraId="79507091" w14:textId="77777777" w:rsidR="00950B0C" w:rsidRPr="005912A9" w:rsidRDefault="00950B0C" w:rsidP="008F5497">
            <w:pPr>
              <w:rPr>
                <w:rFonts w:ascii="Calibri" w:hAnsi="Calibri" w:cs="Calibri"/>
              </w:rPr>
            </w:pPr>
          </w:p>
          <w:p w14:paraId="1DFB535B" w14:textId="77777777" w:rsidR="00950B0C" w:rsidRPr="005912A9" w:rsidRDefault="00950B0C" w:rsidP="008F5497">
            <w:pPr>
              <w:rPr>
                <w:rFonts w:ascii="Calibri" w:hAnsi="Calibri" w:cs="Calibri"/>
              </w:rPr>
            </w:pPr>
          </w:p>
          <w:p w14:paraId="4DB98B05" w14:textId="77777777" w:rsidR="00950B0C" w:rsidRPr="005912A9" w:rsidRDefault="00950B0C" w:rsidP="008F5497">
            <w:pPr>
              <w:rPr>
                <w:rFonts w:ascii="Calibri" w:hAnsi="Calibri" w:cs="Calibri"/>
              </w:rPr>
            </w:pPr>
          </w:p>
        </w:tc>
        <w:tc>
          <w:tcPr>
            <w:tcW w:w="5389" w:type="dxa"/>
            <w:tcBorders>
              <w:bottom w:val="single" w:sz="4" w:space="0" w:color="auto"/>
              <w:right w:val="single" w:sz="4" w:space="0" w:color="auto"/>
            </w:tcBorders>
          </w:tcPr>
          <w:p w14:paraId="62172B29" w14:textId="77777777" w:rsidR="00950B0C" w:rsidRPr="005912A9" w:rsidRDefault="00950B0C" w:rsidP="008F5497">
            <w:pPr>
              <w:rPr>
                <w:rFonts w:ascii="Calibri" w:hAnsi="Calibri" w:cs="Calibri"/>
              </w:rPr>
            </w:pPr>
          </w:p>
          <w:p w14:paraId="2DDFB6C3" w14:textId="77777777" w:rsidR="00950B0C" w:rsidRPr="005912A9" w:rsidRDefault="00950B0C" w:rsidP="008F5497">
            <w:pPr>
              <w:rPr>
                <w:rFonts w:ascii="Calibri" w:hAnsi="Calibri" w:cs="Calibri"/>
              </w:rPr>
            </w:pPr>
          </w:p>
          <w:p w14:paraId="7A731BC5" w14:textId="77777777" w:rsidR="00950B0C" w:rsidRPr="005912A9" w:rsidRDefault="00950B0C" w:rsidP="008F5497">
            <w:pPr>
              <w:rPr>
                <w:rFonts w:ascii="Calibri" w:hAnsi="Calibri" w:cs="Calibri"/>
              </w:rPr>
            </w:pPr>
          </w:p>
          <w:p w14:paraId="2CFD58F7" w14:textId="77777777" w:rsidR="00F06C59" w:rsidRPr="005912A9" w:rsidRDefault="00F06C59" w:rsidP="008F5497">
            <w:pPr>
              <w:rPr>
                <w:rFonts w:ascii="Calibri" w:hAnsi="Calibri" w:cs="Calibri"/>
              </w:rPr>
            </w:pPr>
          </w:p>
          <w:p w14:paraId="0E4AD413" w14:textId="77777777" w:rsidR="00F06C59" w:rsidRPr="005912A9" w:rsidRDefault="00F06C59" w:rsidP="008F5497">
            <w:pPr>
              <w:rPr>
                <w:rFonts w:ascii="Calibri" w:hAnsi="Calibri" w:cs="Calibri"/>
              </w:rPr>
            </w:pPr>
          </w:p>
        </w:tc>
        <w:tc>
          <w:tcPr>
            <w:tcW w:w="1465" w:type="dxa"/>
            <w:tcBorders>
              <w:left w:val="single" w:sz="4" w:space="0" w:color="auto"/>
              <w:bottom w:val="single" w:sz="4" w:space="0" w:color="auto"/>
              <w:right w:val="single" w:sz="4" w:space="0" w:color="auto"/>
            </w:tcBorders>
          </w:tcPr>
          <w:p w14:paraId="67B6964C" w14:textId="77777777" w:rsidR="00950B0C" w:rsidRPr="005912A9" w:rsidRDefault="00950B0C" w:rsidP="008F5497">
            <w:pPr>
              <w:rPr>
                <w:rFonts w:ascii="Calibri" w:hAnsi="Calibri" w:cs="Calibri"/>
              </w:rPr>
            </w:pPr>
          </w:p>
        </w:tc>
        <w:tc>
          <w:tcPr>
            <w:tcW w:w="2874" w:type="dxa"/>
            <w:tcBorders>
              <w:left w:val="single" w:sz="4" w:space="0" w:color="auto"/>
              <w:bottom w:val="single" w:sz="4" w:space="0" w:color="auto"/>
              <w:right w:val="single" w:sz="4" w:space="0" w:color="auto"/>
            </w:tcBorders>
          </w:tcPr>
          <w:p w14:paraId="62B0C0B1" w14:textId="77777777" w:rsidR="00950B0C" w:rsidRPr="005912A9" w:rsidRDefault="00950B0C" w:rsidP="008F5497">
            <w:pPr>
              <w:rPr>
                <w:rFonts w:ascii="Calibri" w:hAnsi="Calibri" w:cs="Calibri"/>
              </w:rPr>
            </w:pPr>
          </w:p>
        </w:tc>
        <w:tc>
          <w:tcPr>
            <w:tcW w:w="1079" w:type="dxa"/>
            <w:tcBorders>
              <w:left w:val="single" w:sz="4" w:space="0" w:color="auto"/>
              <w:bottom w:val="single" w:sz="4" w:space="0" w:color="auto"/>
              <w:right w:val="single" w:sz="4" w:space="0" w:color="auto"/>
            </w:tcBorders>
          </w:tcPr>
          <w:p w14:paraId="31DD3366" w14:textId="77777777" w:rsidR="00950B0C" w:rsidRPr="005912A9" w:rsidRDefault="00950B0C" w:rsidP="008F5497">
            <w:pPr>
              <w:rPr>
                <w:rFonts w:ascii="Calibri" w:hAnsi="Calibri" w:cs="Calibri"/>
              </w:rPr>
            </w:pPr>
          </w:p>
        </w:tc>
        <w:tc>
          <w:tcPr>
            <w:tcW w:w="1079" w:type="dxa"/>
            <w:tcBorders>
              <w:left w:val="single" w:sz="4" w:space="0" w:color="auto"/>
              <w:bottom w:val="single" w:sz="4" w:space="0" w:color="auto"/>
            </w:tcBorders>
          </w:tcPr>
          <w:p w14:paraId="0E099584" w14:textId="77777777" w:rsidR="00950B0C" w:rsidRPr="005912A9" w:rsidRDefault="00950B0C" w:rsidP="008F5497">
            <w:pPr>
              <w:rPr>
                <w:rFonts w:ascii="Calibri" w:hAnsi="Calibri" w:cs="Calibri"/>
              </w:rPr>
            </w:pPr>
          </w:p>
        </w:tc>
        <w:tc>
          <w:tcPr>
            <w:tcW w:w="1617" w:type="dxa"/>
          </w:tcPr>
          <w:p w14:paraId="20B9AB0B" w14:textId="77777777" w:rsidR="00950B0C" w:rsidRPr="005912A9" w:rsidRDefault="00950B0C" w:rsidP="008F5497">
            <w:pPr>
              <w:rPr>
                <w:rFonts w:ascii="Calibri" w:hAnsi="Calibri" w:cs="Calibri"/>
              </w:rPr>
            </w:pPr>
          </w:p>
        </w:tc>
      </w:tr>
      <w:tr w:rsidR="00950B0C" w:rsidRPr="005912A9" w14:paraId="73965E15" w14:textId="77777777" w:rsidTr="00FD596D">
        <w:trPr>
          <w:trHeight w:val="1510"/>
        </w:trPr>
        <w:tc>
          <w:tcPr>
            <w:tcW w:w="1365" w:type="dxa"/>
          </w:tcPr>
          <w:p w14:paraId="6BC23DEB" w14:textId="77777777" w:rsidR="00950B0C" w:rsidRPr="005912A9" w:rsidRDefault="00950B0C" w:rsidP="008F5497">
            <w:pPr>
              <w:rPr>
                <w:rFonts w:ascii="Calibri" w:hAnsi="Calibri" w:cs="Calibri"/>
              </w:rPr>
            </w:pPr>
          </w:p>
          <w:p w14:paraId="15CE514A" w14:textId="77777777" w:rsidR="00950B0C" w:rsidRPr="005912A9" w:rsidRDefault="00950B0C" w:rsidP="008F5497">
            <w:pPr>
              <w:rPr>
                <w:rFonts w:ascii="Calibri" w:hAnsi="Calibri" w:cs="Calibri"/>
              </w:rPr>
            </w:pPr>
          </w:p>
        </w:tc>
        <w:tc>
          <w:tcPr>
            <w:tcW w:w="5389" w:type="dxa"/>
            <w:tcBorders>
              <w:right w:val="single" w:sz="4" w:space="0" w:color="auto"/>
            </w:tcBorders>
          </w:tcPr>
          <w:p w14:paraId="27115389" w14:textId="77777777" w:rsidR="00950B0C" w:rsidRPr="005912A9" w:rsidRDefault="00950B0C" w:rsidP="008F5497">
            <w:pPr>
              <w:rPr>
                <w:rFonts w:ascii="Calibri" w:hAnsi="Calibri" w:cs="Calibri"/>
              </w:rPr>
            </w:pPr>
          </w:p>
          <w:p w14:paraId="5EBE6577" w14:textId="77777777" w:rsidR="00950B0C" w:rsidRPr="005912A9" w:rsidRDefault="00950B0C" w:rsidP="008F5497">
            <w:pPr>
              <w:rPr>
                <w:rFonts w:ascii="Calibri" w:hAnsi="Calibri" w:cs="Calibri"/>
              </w:rPr>
            </w:pPr>
          </w:p>
          <w:p w14:paraId="494776FF" w14:textId="77777777" w:rsidR="00950B0C" w:rsidRPr="005912A9" w:rsidRDefault="00950B0C" w:rsidP="008F5497">
            <w:pPr>
              <w:rPr>
                <w:rFonts w:ascii="Calibri" w:hAnsi="Calibri" w:cs="Calibri"/>
              </w:rPr>
            </w:pPr>
          </w:p>
          <w:p w14:paraId="55ACFCA3" w14:textId="77777777" w:rsidR="00950B0C" w:rsidRPr="005912A9" w:rsidRDefault="00950B0C" w:rsidP="008F5497">
            <w:pPr>
              <w:rPr>
                <w:rFonts w:ascii="Calibri" w:hAnsi="Calibri" w:cs="Calibri"/>
              </w:rPr>
            </w:pPr>
          </w:p>
          <w:p w14:paraId="6864D78C" w14:textId="77777777" w:rsidR="00950B0C" w:rsidRPr="005912A9" w:rsidRDefault="00950B0C" w:rsidP="008F5497">
            <w:pPr>
              <w:rPr>
                <w:rFonts w:ascii="Calibri" w:hAnsi="Calibri" w:cs="Calibri"/>
              </w:rPr>
            </w:pPr>
          </w:p>
        </w:tc>
        <w:tc>
          <w:tcPr>
            <w:tcW w:w="1465" w:type="dxa"/>
            <w:tcBorders>
              <w:left w:val="single" w:sz="4" w:space="0" w:color="auto"/>
              <w:right w:val="single" w:sz="4" w:space="0" w:color="auto"/>
            </w:tcBorders>
          </w:tcPr>
          <w:p w14:paraId="7FAE09FF" w14:textId="77777777" w:rsidR="00950B0C" w:rsidRPr="005912A9" w:rsidRDefault="00950B0C" w:rsidP="008F5497">
            <w:pPr>
              <w:rPr>
                <w:rFonts w:ascii="Calibri" w:hAnsi="Calibri" w:cs="Calibri"/>
              </w:rPr>
            </w:pPr>
          </w:p>
        </w:tc>
        <w:tc>
          <w:tcPr>
            <w:tcW w:w="2874" w:type="dxa"/>
            <w:tcBorders>
              <w:left w:val="single" w:sz="4" w:space="0" w:color="auto"/>
              <w:right w:val="single" w:sz="4" w:space="0" w:color="auto"/>
            </w:tcBorders>
          </w:tcPr>
          <w:p w14:paraId="52C26A4E" w14:textId="77777777" w:rsidR="00950B0C" w:rsidRPr="005912A9" w:rsidRDefault="00950B0C" w:rsidP="008F5497">
            <w:pPr>
              <w:rPr>
                <w:rFonts w:ascii="Calibri" w:hAnsi="Calibri" w:cs="Calibri"/>
              </w:rPr>
            </w:pPr>
          </w:p>
        </w:tc>
        <w:tc>
          <w:tcPr>
            <w:tcW w:w="1079" w:type="dxa"/>
            <w:tcBorders>
              <w:left w:val="single" w:sz="4" w:space="0" w:color="auto"/>
              <w:right w:val="single" w:sz="4" w:space="0" w:color="auto"/>
            </w:tcBorders>
          </w:tcPr>
          <w:p w14:paraId="0775171E" w14:textId="77777777" w:rsidR="00950B0C" w:rsidRPr="005912A9" w:rsidRDefault="00950B0C" w:rsidP="008F5497">
            <w:pPr>
              <w:rPr>
                <w:rFonts w:ascii="Calibri" w:hAnsi="Calibri" w:cs="Calibri"/>
              </w:rPr>
            </w:pPr>
          </w:p>
        </w:tc>
        <w:tc>
          <w:tcPr>
            <w:tcW w:w="1079" w:type="dxa"/>
            <w:tcBorders>
              <w:left w:val="single" w:sz="4" w:space="0" w:color="auto"/>
            </w:tcBorders>
          </w:tcPr>
          <w:p w14:paraId="32049924" w14:textId="77777777" w:rsidR="00950B0C" w:rsidRPr="005912A9" w:rsidRDefault="00950B0C" w:rsidP="008F5497">
            <w:pPr>
              <w:rPr>
                <w:rFonts w:ascii="Calibri" w:hAnsi="Calibri" w:cs="Calibri"/>
              </w:rPr>
            </w:pPr>
          </w:p>
        </w:tc>
        <w:tc>
          <w:tcPr>
            <w:tcW w:w="1617" w:type="dxa"/>
          </w:tcPr>
          <w:p w14:paraId="7573B93D" w14:textId="77777777" w:rsidR="00950B0C" w:rsidRPr="005912A9" w:rsidRDefault="00950B0C" w:rsidP="008F5497">
            <w:pPr>
              <w:rPr>
                <w:rFonts w:ascii="Calibri" w:hAnsi="Calibri" w:cs="Calibri"/>
              </w:rPr>
            </w:pPr>
          </w:p>
        </w:tc>
      </w:tr>
      <w:tr w:rsidR="00FD596D" w:rsidRPr="005912A9" w14:paraId="5EE1FEF3" w14:textId="77777777" w:rsidTr="007420D1">
        <w:trPr>
          <w:trHeight w:val="686"/>
        </w:trPr>
        <w:tc>
          <w:tcPr>
            <w:tcW w:w="1365" w:type="dxa"/>
            <w:tcBorders>
              <w:bottom w:val="single" w:sz="4" w:space="0" w:color="auto"/>
            </w:tcBorders>
          </w:tcPr>
          <w:p w14:paraId="6AA42E75" w14:textId="77777777" w:rsidR="00FD596D" w:rsidRPr="005912A9" w:rsidRDefault="00FD596D" w:rsidP="008F5497">
            <w:pPr>
              <w:rPr>
                <w:rFonts w:ascii="Calibri" w:hAnsi="Calibri" w:cs="Calibri"/>
              </w:rPr>
            </w:pPr>
          </w:p>
          <w:p w14:paraId="37972ED2" w14:textId="77777777" w:rsidR="00FD596D" w:rsidRPr="005912A9" w:rsidRDefault="00FD596D" w:rsidP="008F5497">
            <w:pPr>
              <w:rPr>
                <w:rFonts w:ascii="Calibri" w:hAnsi="Calibri" w:cs="Calibri"/>
              </w:rPr>
            </w:pPr>
          </w:p>
          <w:p w14:paraId="3DEC12D8" w14:textId="77777777" w:rsidR="00FD596D" w:rsidRPr="005912A9" w:rsidRDefault="00FD596D" w:rsidP="008F5497">
            <w:pPr>
              <w:rPr>
                <w:rFonts w:ascii="Calibri" w:hAnsi="Calibri" w:cs="Calibri"/>
              </w:rPr>
            </w:pPr>
          </w:p>
          <w:p w14:paraId="249BB92B" w14:textId="77777777" w:rsidR="00FD596D" w:rsidRPr="005912A9" w:rsidRDefault="00FD596D" w:rsidP="008F5497">
            <w:pPr>
              <w:rPr>
                <w:rFonts w:ascii="Calibri" w:hAnsi="Calibri" w:cs="Calibri"/>
              </w:rPr>
            </w:pPr>
          </w:p>
        </w:tc>
        <w:tc>
          <w:tcPr>
            <w:tcW w:w="5389" w:type="dxa"/>
            <w:tcBorders>
              <w:bottom w:val="single" w:sz="4" w:space="0" w:color="auto"/>
              <w:right w:val="single" w:sz="4" w:space="0" w:color="auto"/>
            </w:tcBorders>
          </w:tcPr>
          <w:p w14:paraId="051B7227" w14:textId="77777777" w:rsidR="00FD596D" w:rsidRPr="005912A9" w:rsidRDefault="00FD596D" w:rsidP="008F5497">
            <w:pPr>
              <w:rPr>
                <w:rFonts w:ascii="Calibri" w:hAnsi="Calibri" w:cs="Calibri"/>
              </w:rPr>
            </w:pPr>
          </w:p>
          <w:p w14:paraId="08F6F93E" w14:textId="77777777" w:rsidR="00FD596D" w:rsidRPr="005912A9" w:rsidRDefault="00FD596D" w:rsidP="008F5497">
            <w:pPr>
              <w:rPr>
                <w:rFonts w:ascii="Calibri" w:hAnsi="Calibri" w:cs="Calibri"/>
              </w:rPr>
            </w:pPr>
          </w:p>
          <w:p w14:paraId="05C48669" w14:textId="77777777" w:rsidR="00FD596D" w:rsidRPr="005912A9" w:rsidRDefault="00FD596D" w:rsidP="008F5497">
            <w:pPr>
              <w:rPr>
                <w:rFonts w:ascii="Calibri" w:hAnsi="Calibri" w:cs="Calibri"/>
              </w:rPr>
            </w:pPr>
          </w:p>
          <w:p w14:paraId="5F65172D" w14:textId="77777777" w:rsidR="00FD596D" w:rsidRPr="005912A9" w:rsidRDefault="00FD596D" w:rsidP="008F5497">
            <w:pPr>
              <w:rPr>
                <w:rFonts w:ascii="Calibri" w:hAnsi="Calibri" w:cs="Calibri"/>
              </w:rPr>
            </w:pPr>
          </w:p>
          <w:p w14:paraId="4436F98E" w14:textId="77777777" w:rsidR="00FD596D" w:rsidRPr="005912A9" w:rsidRDefault="00FD596D" w:rsidP="008F5497">
            <w:pPr>
              <w:rPr>
                <w:rFonts w:ascii="Calibri" w:hAnsi="Calibri" w:cs="Calibri"/>
              </w:rPr>
            </w:pPr>
          </w:p>
        </w:tc>
        <w:tc>
          <w:tcPr>
            <w:tcW w:w="1465" w:type="dxa"/>
            <w:tcBorders>
              <w:left w:val="single" w:sz="4" w:space="0" w:color="auto"/>
              <w:bottom w:val="single" w:sz="4" w:space="0" w:color="auto"/>
              <w:right w:val="single" w:sz="4" w:space="0" w:color="auto"/>
            </w:tcBorders>
          </w:tcPr>
          <w:p w14:paraId="0C109F1F" w14:textId="77777777" w:rsidR="00FD596D" w:rsidRPr="005912A9" w:rsidRDefault="00FD596D" w:rsidP="008F5497">
            <w:pPr>
              <w:rPr>
                <w:rFonts w:ascii="Calibri" w:hAnsi="Calibri" w:cs="Calibri"/>
              </w:rPr>
            </w:pPr>
          </w:p>
        </w:tc>
        <w:tc>
          <w:tcPr>
            <w:tcW w:w="2874" w:type="dxa"/>
            <w:tcBorders>
              <w:left w:val="single" w:sz="4" w:space="0" w:color="auto"/>
              <w:bottom w:val="single" w:sz="4" w:space="0" w:color="auto"/>
              <w:right w:val="single" w:sz="4" w:space="0" w:color="auto"/>
            </w:tcBorders>
          </w:tcPr>
          <w:p w14:paraId="74B51644" w14:textId="77777777" w:rsidR="00FD596D" w:rsidRPr="005912A9" w:rsidRDefault="00FD596D" w:rsidP="008F5497">
            <w:pPr>
              <w:rPr>
                <w:rFonts w:ascii="Calibri" w:hAnsi="Calibri" w:cs="Calibri"/>
              </w:rPr>
            </w:pPr>
          </w:p>
        </w:tc>
        <w:tc>
          <w:tcPr>
            <w:tcW w:w="1079" w:type="dxa"/>
            <w:tcBorders>
              <w:left w:val="single" w:sz="4" w:space="0" w:color="auto"/>
              <w:bottom w:val="single" w:sz="4" w:space="0" w:color="auto"/>
              <w:right w:val="single" w:sz="4" w:space="0" w:color="auto"/>
            </w:tcBorders>
          </w:tcPr>
          <w:p w14:paraId="62241CC5" w14:textId="77777777" w:rsidR="00FD596D" w:rsidRPr="005912A9" w:rsidRDefault="00FD596D" w:rsidP="008F5497">
            <w:pPr>
              <w:rPr>
                <w:rFonts w:ascii="Calibri" w:hAnsi="Calibri" w:cs="Calibri"/>
              </w:rPr>
            </w:pPr>
          </w:p>
        </w:tc>
        <w:tc>
          <w:tcPr>
            <w:tcW w:w="1079" w:type="dxa"/>
            <w:tcBorders>
              <w:left w:val="single" w:sz="4" w:space="0" w:color="auto"/>
              <w:bottom w:val="single" w:sz="4" w:space="0" w:color="auto"/>
            </w:tcBorders>
          </w:tcPr>
          <w:p w14:paraId="1E70AB54" w14:textId="77777777" w:rsidR="00FD596D" w:rsidRPr="005912A9" w:rsidRDefault="00FD596D" w:rsidP="008F5497">
            <w:pPr>
              <w:rPr>
                <w:rFonts w:ascii="Calibri" w:hAnsi="Calibri" w:cs="Calibri"/>
              </w:rPr>
            </w:pPr>
          </w:p>
        </w:tc>
        <w:tc>
          <w:tcPr>
            <w:tcW w:w="1617" w:type="dxa"/>
            <w:tcBorders>
              <w:bottom w:val="single" w:sz="4" w:space="0" w:color="auto"/>
            </w:tcBorders>
          </w:tcPr>
          <w:p w14:paraId="63696F5C" w14:textId="77777777" w:rsidR="00FD596D" w:rsidRPr="005912A9" w:rsidRDefault="00FD596D" w:rsidP="008F5497">
            <w:pPr>
              <w:rPr>
                <w:rFonts w:ascii="Calibri" w:hAnsi="Calibri" w:cs="Calibri"/>
              </w:rPr>
            </w:pPr>
          </w:p>
        </w:tc>
      </w:tr>
    </w:tbl>
    <w:p w14:paraId="1EFEAB03" w14:textId="77777777" w:rsidR="007420D1" w:rsidRDefault="007420D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5304"/>
        <w:gridCol w:w="1465"/>
        <w:gridCol w:w="2831"/>
        <w:gridCol w:w="1070"/>
        <w:gridCol w:w="1069"/>
        <w:gridCol w:w="1596"/>
      </w:tblGrid>
      <w:tr w:rsidR="007420D1" w:rsidRPr="005912A9" w14:paraId="54C8BA6E" w14:textId="77777777" w:rsidTr="007420D1">
        <w:trPr>
          <w:trHeight w:val="416"/>
        </w:trPr>
        <w:tc>
          <w:tcPr>
            <w:tcW w:w="14868" w:type="dxa"/>
            <w:gridSpan w:val="7"/>
            <w:tcBorders>
              <w:top w:val="nil"/>
              <w:left w:val="nil"/>
              <w:bottom w:val="single" w:sz="4" w:space="0" w:color="auto"/>
              <w:right w:val="nil"/>
            </w:tcBorders>
          </w:tcPr>
          <w:p w14:paraId="2AF359CC" w14:textId="77777777" w:rsidR="007420D1" w:rsidRPr="005912A9" w:rsidRDefault="007420D1" w:rsidP="00816E5B">
            <w:pPr>
              <w:rPr>
                <w:rFonts w:ascii="Calibri" w:hAnsi="Calibri" w:cs="Calibri"/>
                <w:b/>
                <w:sz w:val="28"/>
              </w:rPr>
            </w:pPr>
            <w:r w:rsidRPr="005912A9">
              <w:rPr>
                <w:rFonts w:ascii="Calibri" w:hAnsi="Calibri" w:cs="Calibri"/>
                <w:b/>
                <w:sz w:val="28"/>
              </w:rPr>
              <w:lastRenderedPageBreak/>
              <w:t>Paid and Voluntary Work History continued</w:t>
            </w:r>
          </w:p>
        </w:tc>
      </w:tr>
      <w:tr w:rsidR="00FD596D" w:rsidRPr="00FD596D" w14:paraId="5D020CD6" w14:textId="77777777" w:rsidTr="00FD596D">
        <w:trPr>
          <w:trHeight w:val="322"/>
        </w:trPr>
        <w:tc>
          <w:tcPr>
            <w:tcW w:w="1365" w:type="dxa"/>
            <w:vMerge w:val="restart"/>
            <w:tcBorders>
              <w:top w:val="single" w:sz="4" w:space="0" w:color="auto"/>
            </w:tcBorders>
            <w:shd w:val="clear" w:color="auto" w:fill="EDEDED"/>
          </w:tcPr>
          <w:p w14:paraId="33A4E734" w14:textId="77777777" w:rsidR="00FD596D" w:rsidRPr="00FD596D" w:rsidRDefault="00FD596D" w:rsidP="005912A9">
            <w:pPr>
              <w:jc w:val="center"/>
              <w:rPr>
                <w:rFonts w:ascii="Calibri" w:hAnsi="Calibri" w:cs="Calibri"/>
              </w:rPr>
            </w:pPr>
            <w:r w:rsidRPr="00FD596D">
              <w:rPr>
                <w:rFonts w:ascii="Calibri" w:hAnsi="Calibri" w:cs="Calibri"/>
              </w:rPr>
              <w:t>Job title or role</w:t>
            </w:r>
          </w:p>
        </w:tc>
        <w:tc>
          <w:tcPr>
            <w:tcW w:w="5389" w:type="dxa"/>
            <w:vMerge w:val="restart"/>
            <w:tcBorders>
              <w:top w:val="single" w:sz="4" w:space="0" w:color="auto"/>
            </w:tcBorders>
            <w:shd w:val="clear" w:color="auto" w:fill="EDEDED"/>
          </w:tcPr>
          <w:p w14:paraId="5846762E" w14:textId="77777777" w:rsidR="00FD596D" w:rsidRPr="00FD596D" w:rsidRDefault="00FD596D" w:rsidP="005912A9">
            <w:pPr>
              <w:jc w:val="center"/>
              <w:rPr>
                <w:rFonts w:ascii="Calibri" w:hAnsi="Calibri" w:cs="Calibri"/>
                <w:i/>
              </w:rPr>
            </w:pPr>
            <w:r w:rsidRPr="00FD596D">
              <w:rPr>
                <w:rFonts w:ascii="Calibri" w:hAnsi="Calibri" w:cs="Calibri"/>
              </w:rPr>
              <w:t xml:space="preserve">Your role, responsibilities and details of the organisation you worked for </w:t>
            </w:r>
            <w:r w:rsidRPr="00FD596D">
              <w:rPr>
                <w:rFonts w:ascii="Calibri" w:hAnsi="Calibri" w:cs="Calibri"/>
              </w:rPr>
              <w:br/>
            </w:r>
            <w:r w:rsidRPr="00FD596D">
              <w:rPr>
                <w:rFonts w:ascii="Calibri" w:hAnsi="Calibri" w:cs="Calibri"/>
                <w:i/>
              </w:rPr>
              <w:t>Please state hours/week worked and indicate if it was voluntary or paid employment</w:t>
            </w:r>
          </w:p>
          <w:p w14:paraId="223096B5" w14:textId="77777777" w:rsidR="00FD596D" w:rsidRPr="00FD596D" w:rsidRDefault="00FD596D" w:rsidP="005912A9">
            <w:pPr>
              <w:jc w:val="center"/>
              <w:rPr>
                <w:rFonts w:ascii="Calibri" w:hAnsi="Calibri" w:cs="Calibri"/>
              </w:rPr>
            </w:pPr>
          </w:p>
        </w:tc>
        <w:tc>
          <w:tcPr>
            <w:tcW w:w="4339" w:type="dxa"/>
            <w:gridSpan w:val="2"/>
            <w:tcBorders>
              <w:top w:val="single" w:sz="4" w:space="0" w:color="auto"/>
            </w:tcBorders>
            <w:shd w:val="clear" w:color="auto" w:fill="EDEDED"/>
          </w:tcPr>
          <w:p w14:paraId="3D1268FB" w14:textId="77777777" w:rsidR="00FD596D" w:rsidRPr="00FD596D" w:rsidRDefault="00FD596D" w:rsidP="005912A9">
            <w:pPr>
              <w:jc w:val="center"/>
              <w:rPr>
                <w:rFonts w:ascii="Calibri" w:hAnsi="Calibri" w:cs="Calibri"/>
              </w:rPr>
            </w:pPr>
            <w:r w:rsidRPr="00FD596D">
              <w:rPr>
                <w:rFonts w:ascii="Calibri" w:hAnsi="Calibri" w:cs="Calibri"/>
              </w:rPr>
              <w:t>Employer Details</w:t>
            </w:r>
          </w:p>
        </w:tc>
        <w:tc>
          <w:tcPr>
            <w:tcW w:w="1079" w:type="dxa"/>
            <w:vMerge w:val="restart"/>
            <w:tcBorders>
              <w:top w:val="single" w:sz="4" w:space="0" w:color="auto"/>
            </w:tcBorders>
            <w:shd w:val="clear" w:color="auto" w:fill="EDEDED"/>
          </w:tcPr>
          <w:p w14:paraId="06524D1D" w14:textId="77777777" w:rsidR="00FD596D" w:rsidRPr="00FD596D" w:rsidRDefault="00FD596D" w:rsidP="005912A9">
            <w:pPr>
              <w:jc w:val="center"/>
              <w:rPr>
                <w:rFonts w:ascii="Calibri" w:hAnsi="Calibri" w:cs="Calibri"/>
              </w:rPr>
            </w:pPr>
            <w:r w:rsidRPr="00FD596D">
              <w:rPr>
                <w:rFonts w:ascii="Calibri" w:hAnsi="Calibri" w:cs="Calibri"/>
              </w:rPr>
              <w:t>Start date</w:t>
            </w:r>
          </w:p>
        </w:tc>
        <w:tc>
          <w:tcPr>
            <w:tcW w:w="1079" w:type="dxa"/>
            <w:vMerge w:val="restart"/>
            <w:tcBorders>
              <w:top w:val="single" w:sz="4" w:space="0" w:color="auto"/>
            </w:tcBorders>
            <w:shd w:val="clear" w:color="auto" w:fill="EDEDED"/>
          </w:tcPr>
          <w:p w14:paraId="1E65028A" w14:textId="77777777" w:rsidR="00FD596D" w:rsidRPr="00FD596D" w:rsidRDefault="00FD596D" w:rsidP="005912A9">
            <w:pPr>
              <w:jc w:val="center"/>
              <w:rPr>
                <w:rFonts w:ascii="Calibri" w:hAnsi="Calibri" w:cs="Calibri"/>
              </w:rPr>
            </w:pPr>
            <w:r w:rsidRPr="00FD596D">
              <w:rPr>
                <w:rFonts w:ascii="Calibri" w:hAnsi="Calibri" w:cs="Calibri"/>
              </w:rPr>
              <w:t>End date</w:t>
            </w:r>
          </w:p>
        </w:tc>
        <w:tc>
          <w:tcPr>
            <w:tcW w:w="1617" w:type="dxa"/>
            <w:vMerge w:val="restart"/>
            <w:tcBorders>
              <w:top w:val="single" w:sz="4" w:space="0" w:color="auto"/>
            </w:tcBorders>
            <w:shd w:val="clear" w:color="auto" w:fill="EDEDED"/>
          </w:tcPr>
          <w:p w14:paraId="241F3A08" w14:textId="77777777" w:rsidR="00FD596D" w:rsidRPr="00FD596D" w:rsidRDefault="00FD596D" w:rsidP="005912A9">
            <w:pPr>
              <w:jc w:val="center"/>
              <w:rPr>
                <w:rFonts w:ascii="Calibri" w:hAnsi="Calibri" w:cs="Calibri"/>
              </w:rPr>
            </w:pPr>
            <w:r w:rsidRPr="00FD596D">
              <w:rPr>
                <w:rFonts w:ascii="Calibri" w:hAnsi="Calibri" w:cs="Calibri"/>
              </w:rPr>
              <w:t>Why did this end?</w:t>
            </w:r>
          </w:p>
        </w:tc>
      </w:tr>
      <w:tr w:rsidR="00FD596D" w:rsidRPr="00FD596D" w14:paraId="48FDB8DD" w14:textId="77777777" w:rsidTr="00FD596D">
        <w:trPr>
          <w:trHeight w:val="331"/>
        </w:trPr>
        <w:tc>
          <w:tcPr>
            <w:tcW w:w="1365" w:type="dxa"/>
            <w:vMerge/>
          </w:tcPr>
          <w:p w14:paraId="32B355F8" w14:textId="77777777" w:rsidR="00FD596D" w:rsidRPr="00FD596D" w:rsidRDefault="00FD596D" w:rsidP="005912A9">
            <w:pPr>
              <w:jc w:val="center"/>
              <w:rPr>
                <w:rFonts w:ascii="Calibri" w:hAnsi="Calibri" w:cs="Calibri"/>
              </w:rPr>
            </w:pPr>
          </w:p>
        </w:tc>
        <w:tc>
          <w:tcPr>
            <w:tcW w:w="5389" w:type="dxa"/>
            <w:vMerge/>
            <w:tcBorders>
              <w:bottom w:val="single" w:sz="4" w:space="0" w:color="auto"/>
            </w:tcBorders>
          </w:tcPr>
          <w:p w14:paraId="24F5D7F9" w14:textId="77777777" w:rsidR="00FD596D" w:rsidRPr="00FD596D" w:rsidRDefault="00FD596D" w:rsidP="005912A9">
            <w:pPr>
              <w:jc w:val="center"/>
              <w:rPr>
                <w:rFonts w:ascii="Calibri" w:hAnsi="Calibri" w:cs="Calibri"/>
              </w:rPr>
            </w:pPr>
          </w:p>
        </w:tc>
        <w:tc>
          <w:tcPr>
            <w:tcW w:w="1465" w:type="dxa"/>
            <w:tcBorders>
              <w:bottom w:val="single" w:sz="4" w:space="0" w:color="auto"/>
            </w:tcBorders>
            <w:shd w:val="clear" w:color="auto" w:fill="EDEDED"/>
          </w:tcPr>
          <w:p w14:paraId="066B2CE0" w14:textId="77777777" w:rsidR="00FD596D" w:rsidRPr="00FD596D" w:rsidRDefault="00FD596D" w:rsidP="005912A9">
            <w:pPr>
              <w:rPr>
                <w:rFonts w:ascii="Calibri" w:hAnsi="Calibri" w:cs="Calibri"/>
              </w:rPr>
            </w:pPr>
            <w:r w:rsidRPr="00FD596D">
              <w:rPr>
                <w:rFonts w:ascii="Calibri" w:hAnsi="Calibri" w:cs="Calibri"/>
              </w:rPr>
              <w:t>Organisation</w:t>
            </w:r>
          </w:p>
        </w:tc>
        <w:tc>
          <w:tcPr>
            <w:tcW w:w="2874" w:type="dxa"/>
            <w:tcBorders>
              <w:bottom w:val="single" w:sz="4" w:space="0" w:color="auto"/>
            </w:tcBorders>
            <w:shd w:val="clear" w:color="auto" w:fill="EDEDED"/>
          </w:tcPr>
          <w:p w14:paraId="58A53071" w14:textId="77777777" w:rsidR="00FD596D" w:rsidRPr="00FD596D" w:rsidRDefault="00FD596D" w:rsidP="005912A9">
            <w:pPr>
              <w:rPr>
                <w:rFonts w:ascii="Calibri" w:hAnsi="Calibri" w:cs="Calibri"/>
              </w:rPr>
            </w:pPr>
            <w:r w:rsidRPr="00FD596D">
              <w:rPr>
                <w:rFonts w:ascii="Calibri" w:hAnsi="Calibri" w:cs="Calibri"/>
              </w:rPr>
              <w:t>Address and contact number</w:t>
            </w:r>
          </w:p>
        </w:tc>
        <w:tc>
          <w:tcPr>
            <w:tcW w:w="1079" w:type="dxa"/>
            <w:vMerge/>
            <w:tcBorders>
              <w:bottom w:val="single" w:sz="4" w:space="0" w:color="auto"/>
            </w:tcBorders>
          </w:tcPr>
          <w:p w14:paraId="54403930" w14:textId="77777777" w:rsidR="00FD596D" w:rsidRPr="00FD596D" w:rsidRDefault="00FD596D" w:rsidP="005912A9">
            <w:pPr>
              <w:jc w:val="center"/>
              <w:rPr>
                <w:rFonts w:ascii="Calibri" w:hAnsi="Calibri" w:cs="Calibri"/>
              </w:rPr>
            </w:pPr>
          </w:p>
        </w:tc>
        <w:tc>
          <w:tcPr>
            <w:tcW w:w="1079" w:type="dxa"/>
            <w:vMerge/>
            <w:tcBorders>
              <w:bottom w:val="single" w:sz="4" w:space="0" w:color="auto"/>
            </w:tcBorders>
          </w:tcPr>
          <w:p w14:paraId="3EDED3FC" w14:textId="77777777" w:rsidR="00FD596D" w:rsidRPr="00FD596D" w:rsidRDefault="00FD596D" w:rsidP="005912A9">
            <w:pPr>
              <w:jc w:val="center"/>
              <w:rPr>
                <w:rFonts w:ascii="Calibri" w:hAnsi="Calibri" w:cs="Calibri"/>
              </w:rPr>
            </w:pPr>
          </w:p>
        </w:tc>
        <w:tc>
          <w:tcPr>
            <w:tcW w:w="1617" w:type="dxa"/>
            <w:vMerge/>
          </w:tcPr>
          <w:p w14:paraId="05773375" w14:textId="77777777" w:rsidR="00FD596D" w:rsidRPr="00FD596D" w:rsidRDefault="00FD596D" w:rsidP="005912A9">
            <w:pPr>
              <w:jc w:val="center"/>
              <w:rPr>
                <w:rFonts w:ascii="Calibri" w:hAnsi="Calibri" w:cs="Calibri"/>
              </w:rPr>
            </w:pPr>
          </w:p>
        </w:tc>
      </w:tr>
      <w:tr w:rsidR="00FD596D" w:rsidRPr="00FD596D" w14:paraId="1AA94900" w14:textId="77777777" w:rsidTr="005912A9">
        <w:trPr>
          <w:trHeight w:val="1425"/>
        </w:trPr>
        <w:tc>
          <w:tcPr>
            <w:tcW w:w="1365" w:type="dxa"/>
          </w:tcPr>
          <w:p w14:paraId="48A9DA50" w14:textId="77777777" w:rsidR="00FD596D" w:rsidRPr="00FD596D" w:rsidRDefault="00FD596D" w:rsidP="005912A9">
            <w:pPr>
              <w:rPr>
                <w:rFonts w:ascii="Calibri" w:hAnsi="Calibri" w:cs="Calibri"/>
              </w:rPr>
            </w:pPr>
          </w:p>
          <w:p w14:paraId="37291BB6" w14:textId="77777777" w:rsidR="00FD596D" w:rsidRPr="00FD596D" w:rsidRDefault="00FD596D" w:rsidP="005912A9">
            <w:pPr>
              <w:rPr>
                <w:rFonts w:ascii="Calibri" w:hAnsi="Calibri" w:cs="Calibri"/>
              </w:rPr>
            </w:pPr>
          </w:p>
          <w:p w14:paraId="3F18D721" w14:textId="77777777" w:rsidR="00FD596D" w:rsidRPr="00FD596D" w:rsidRDefault="00FD596D" w:rsidP="005912A9">
            <w:pPr>
              <w:rPr>
                <w:rFonts w:ascii="Calibri" w:hAnsi="Calibri" w:cs="Calibri"/>
              </w:rPr>
            </w:pPr>
          </w:p>
          <w:p w14:paraId="3701E7CD" w14:textId="77777777" w:rsidR="00FD596D" w:rsidRPr="00FD596D" w:rsidRDefault="00FD596D" w:rsidP="005912A9">
            <w:pPr>
              <w:rPr>
                <w:rFonts w:ascii="Calibri" w:hAnsi="Calibri" w:cs="Calibri"/>
              </w:rPr>
            </w:pPr>
          </w:p>
          <w:p w14:paraId="5F268301" w14:textId="77777777" w:rsidR="00FD596D" w:rsidRPr="00FD596D" w:rsidRDefault="00FD596D" w:rsidP="005912A9">
            <w:pPr>
              <w:rPr>
                <w:rFonts w:ascii="Calibri" w:hAnsi="Calibri" w:cs="Calibri"/>
              </w:rPr>
            </w:pPr>
          </w:p>
          <w:p w14:paraId="637CADE7" w14:textId="77777777" w:rsidR="00FD596D" w:rsidRPr="00FD596D" w:rsidRDefault="00FD596D" w:rsidP="005912A9">
            <w:pPr>
              <w:rPr>
                <w:rFonts w:ascii="Calibri" w:hAnsi="Calibri" w:cs="Calibri"/>
              </w:rPr>
            </w:pPr>
          </w:p>
        </w:tc>
        <w:tc>
          <w:tcPr>
            <w:tcW w:w="5389" w:type="dxa"/>
            <w:tcBorders>
              <w:bottom w:val="single" w:sz="4" w:space="0" w:color="auto"/>
              <w:right w:val="single" w:sz="4" w:space="0" w:color="auto"/>
            </w:tcBorders>
          </w:tcPr>
          <w:p w14:paraId="41287061" w14:textId="77777777" w:rsidR="00FD596D" w:rsidRPr="00FD596D" w:rsidRDefault="00FD596D" w:rsidP="005912A9">
            <w:pPr>
              <w:rPr>
                <w:rFonts w:ascii="Calibri" w:hAnsi="Calibri" w:cs="Calibri"/>
              </w:rPr>
            </w:pPr>
          </w:p>
          <w:p w14:paraId="476BFD93" w14:textId="77777777" w:rsidR="00FD596D" w:rsidRPr="00FD596D" w:rsidRDefault="00FD596D" w:rsidP="005912A9">
            <w:pPr>
              <w:rPr>
                <w:rFonts w:ascii="Calibri" w:hAnsi="Calibri" w:cs="Calibri"/>
              </w:rPr>
            </w:pPr>
          </w:p>
          <w:p w14:paraId="14EBBD0F" w14:textId="77777777" w:rsidR="00FD596D" w:rsidRPr="00FD596D" w:rsidRDefault="00FD596D" w:rsidP="005912A9">
            <w:pPr>
              <w:rPr>
                <w:rFonts w:ascii="Calibri" w:hAnsi="Calibri" w:cs="Calibri"/>
              </w:rPr>
            </w:pPr>
          </w:p>
          <w:p w14:paraId="32C094F5" w14:textId="77777777" w:rsidR="00FD596D" w:rsidRPr="00FD596D" w:rsidRDefault="00FD596D" w:rsidP="005912A9">
            <w:pPr>
              <w:rPr>
                <w:rFonts w:ascii="Calibri" w:hAnsi="Calibri" w:cs="Calibri"/>
              </w:rPr>
            </w:pPr>
          </w:p>
          <w:p w14:paraId="211F50CD" w14:textId="77777777" w:rsidR="00FD596D" w:rsidRPr="00FD596D" w:rsidRDefault="00FD596D" w:rsidP="005912A9">
            <w:pPr>
              <w:rPr>
                <w:rFonts w:ascii="Calibri" w:hAnsi="Calibri" w:cs="Calibri"/>
              </w:rPr>
            </w:pPr>
          </w:p>
        </w:tc>
        <w:tc>
          <w:tcPr>
            <w:tcW w:w="1465" w:type="dxa"/>
            <w:tcBorders>
              <w:left w:val="single" w:sz="4" w:space="0" w:color="auto"/>
              <w:bottom w:val="single" w:sz="4" w:space="0" w:color="auto"/>
              <w:right w:val="single" w:sz="4" w:space="0" w:color="auto"/>
            </w:tcBorders>
          </w:tcPr>
          <w:p w14:paraId="496B7B20" w14:textId="77777777" w:rsidR="00FD596D" w:rsidRPr="00FD596D" w:rsidRDefault="00FD596D" w:rsidP="005912A9">
            <w:pPr>
              <w:rPr>
                <w:rFonts w:ascii="Calibri" w:hAnsi="Calibri" w:cs="Calibri"/>
              </w:rPr>
            </w:pPr>
          </w:p>
        </w:tc>
        <w:tc>
          <w:tcPr>
            <w:tcW w:w="2874" w:type="dxa"/>
            <w:tcBorders>
              <w:left w:val="single" w:sz="4" w:space="0" w:color="auto"/>
              <w:bottom w:val="single" w:sz="4" w:space="0" w:color="auto"/>
              <w:right w:val="single" w:sz="4" w:space="0" w:color="auto"/>
            </w:tcBorders>
          </w:tcPr>
          <w:p w14:paraId="3B5F4C5F" w14:textId="77777777" w:rsidR="00FD596D" w:rsidRPr="00FD596D" w:rsidRDefault="00FD596D" w:rsidP="005912A9">
            <w:pPr>
              <w:rPr>
                <w:rFonts w:ascii="Calibri" w:hAnsi="Calibri" w:cs="Calibri"/>
              </w:rPr>
            </w:pPr>
          </w:p>
        </w:tc>
        <w:tc>
          <w:tcPr>
            <w:tcW w:w="1079" w:type="dxa"/>
            <w:tcBorders>
              <w:left w:val="single" w:sz="4" w:space="0" w:color="auto"/>
              <w:bottom w:val="single" w:sz="4" w:space="0" w:color="auto"/>
              <w:right w:val="single" w:sz="4" w:space="0" w:color="auto"/>
            </w:tcBorders>
          </w:tcPr>
          <w:p w14:paraId="5201B8DE" w14:textId="77777777" w:rsidR="00FD596D" w:rsidRPr="00FD596D" w:rsidRDefault="00FD596D" w:rsidP="005912A9">
            <w:pPr>
              <w:rPr>
                <w:rFonts w:ascii="Calibri" w:hAnsi="Calibri" w:cs="Calibri"/>
              </w:rPr>
            </w:pPr>
          </w:p>
        </w:tc>
        <w:tc>
          <w:tcPr>
            <w:tcW w:w="1079" w:type="dxa"/>
            <w:tcBorders>
              <w:left w:val="single" w:sz="4" w:space="0" w:color="auto"/>
              <w:bottom w:val="single" w:sz="4" w:space="0" w:color="auto"/>
            </w:tcBorders>
          </w:tcPr>
          <w:p w14:paraId="271E0D1E" w14:textId="77777777" w:rsidR="00FD596D" w:rsidRPr="00FD596D" w:rsidRDefault="00FD596D" w:rsidP="005912A9">
            <w:pPr>
              <w:rPr>
                <w:rFonts w:ascii="Calibri" w:hAnsi="Calibri" w:cs="Calibri"/>
              </w:rPr>
            </w:pPr>
          </w:p>
        </w:tc>
        <w:tc>
          <w:tcPr>
            <w:tcW w:w="1617" w:type="dxa"/>
          </w:tcPr>
          <w:p w14:paraId="46EA0407" w14:textId="77777777" w:rsidR="00FD596D" w:rsidRPr="00FD596D" w:rsidRDefault="00FD596D" w:rsidP="005912A9">
            <w:pPr>
              <w:rPr>
                <w:rFonts w:ascii="Calibri" w:hAnsi="Calibri" w:cs="Calibri"/>
              </w:rPr>
            </w:pPr>
          </w:p>
        </w:tc>
      </w:tr>
      <w:tr w:rsidR="00FD596D" w:rsidRPr="005912A9" w14:paraId="4A02887A" w14:textId="77777777" w:rsidTr="007420D1">
        <w:trPr>
          <w:trHeight w:val="686"/>
        </w:trPr>
        <w:tc>
          <w:tcPr>
            <w:tcW w:w="1365" w:type="dxa"/>
            <w:tcBorders>
              <w:top w:val="single" w:sz="4" w:space="0" w:color="auto"/>
            </w:tcBorders>
          </w:tcPr>
          <w:p w14:paraId="6B625146" w14:textId="77777777" w:rsidR="00FD596D" w:rsidRPr="005912A9" w:rsidRDefault="00FD596D" w:rsidP="00FD596D">
            <w:pPr>
              <w:rPr>
                <w:rFonts w:ascii="Calibri" w:hAnsi="Calibri" w:cs="Calibri"/>
              </w:rPr>
            </w:pPr>
          </w:p>
          <w:p w14:paraId="35D4E730" w14:textId="77777777" w:rsidR="00FD596D" w:rsidRPr="005912A9" w:rsidRDefault="00FD596D" w:rsidP="00FD596D">
            <w:pPr>
              <w:rPr>
                <w:rFonts w:ascii="Calibri" w:hAnsi="Calibri" w:cs="Calibri"/>
              </w:rPr>
            </w:pPr>
          </w:p>
          <w:p w14:paraId="43B5E08C" w14:textId="77777777" w:rsidR="00FD596D" w:rsidRPr="005912A9" w:rsidRDefault="00FD596D" w:rsidP="00FD596D">
            <w:pPr>
              <w:rPr>
                <w:rFonts w:ascii="Calibri" w:hAnsi="Calibri" w:cs="Calibri"/>
              </w:rPr>
            </w:pPr>
          </w:p>
          <w:p w14:paraId="337438F8" w14:textId="77777777" w:rsidR="00FD596D" w:rsidRPr="005912A9" w:rsidRDefault="00FD596D" w:rsidP="00FD596D">
            <w:pPr>
              <w:rPr>
                <w:rFonts w:ascii="Calibri" w:hAnsi="Calibri" w:cs="Calibri"/>
              </w:rPr>
            </w:pPr>
          </w:p>
          <w:p w14:paraId="0CBA6155" w14:textId="77777777" w:rsidR="00FD596D" w:rsidRPr="005912A9" w:rsidRDefault="00FD596D" w:rsidP="00FD596D">
            <w:pPr>
              <w:rPr>
                <w:rFonts w:ascii="Calibri" w:hAnsi="Calibri" w:cs="Calibri"/>
              </w:rPr>
            </w:pPr>
          </w:p>
        </w:tc>
        <w:tc>
          <w:tcPr>
            <w:tcW w:w="5389" w:type="dxa"/>
            <w:tcBorders>
              <w:top w:val="single" w:sz="4" w:space="0" w:color="auto"/>
              <w:right w:val="single" w:sz="4" w:space="0" w:color="auto"/>
            </w:tcBorders>
          </w:tcPr>
          <w:p w14:paraId="6534A82F" w14:textId="77777777" w:rsidR="00FD596D" w:rsidRPr="005912A9" w:rsidRDefault="00FD596D" w:rsidP="00FD596D">
            <w:pPr>
              <w:rPr>
                <w:rFonts w:ascii="Calibri" w:hAnsi="Calibri" w:cs="Calibri"/>
              </w:rPr>
            </w:pPr>
          </w:p>
          <w:p w14:paraId="3024F6A8" w14:textId="77777777" w:rsidR="00FD596D" w:rsidRPr="005912A9" w:rsidRDefault="00FD596D" w:rsidP="00FD596D">
            <w:pPr>
              <w:rPr>
                <w:rFonts w:ascii="Calibri" w:hAnsi="Calibri" w:cs="Calibri"/>
              </w:rPr>
            </w:pPr>
          </w:p>
          <w:p w14:paraId="15174DDF" w14:textId="77777777" w:rsidR="00FD596D" w:rsidRPr="005912A9" w:rsidRDefault="00FD596D" w:rsidP="00FD596D">
            <w:pPr>
              <w:rPr>
                <w:rFonts w:ascii="Calibri" w:hAnsi="Calibri" w:cs="Calibri"/>
              </w:rPr>
            </w:pPr>
          </w:p>
          <w:p w14:paraId="3A131863" w14:textId="77777777" w:rsidR="00FD596D" w:rsidRPr="005912A9" w:rsidRDefault="00FD596D" w:rsidP="00FD596D">
            <w:pPr>
              <w:rPr>
                <w:rFonts w:ascii="Calibri" w:hAnsi="Calibri" w:cs="Calibri"/>
              </w:rPr>
            </w:pPr>
          </w:p>
          <w:p w14:paraId="099B6689" w14:textId="77777777" w:rsidR="00FD596D" w:rsidRPr="005912A9" w:rsidRDefault="00FD596D" w:rsidP="00FD596D">
            <w:pPr>
              <w:rPr>
                <w:rFonts w:ascii="Calibri" w:hAnsi="Calibri" w:cs="Calibri"/>
              </w:rPr>
            </w:pPr>
          </w:p>
        </w:tc>
        <w:tc>
          <w:tcPr>
            <w:tcW w:w="1465" w:type="dxa"/>
            <w:tcBorders>
              <w:top w:val="single" w:sz="4" w:space="0" w:color="auto"/>
              <w:left w:val="single" w:sz="4" w:space="0" w:color="auto"/>
              <w:right w:val="single" w:sz="4" w:space="0" w:color="auto"/>
            </w:tcBorders>
          </w:tcPr>
          <w:p w14:paraId="29B93DB5" w14:textId="77777777" w:rsidR="00FD596D" w:rsidRPr="005912A9" w:rsidRDefault="00FD596D" w:rsidP="00FD596D">
            <w:pPr>
              <w:rPr>
                <w:rFonts w:ascii="Calibri" w:hAnsi="Calibri" w:cs="Calibri"/>
              </w:rPr>
            </w:pPr>
          </w:p>
        </w:tc>
        <w:tc>
          <w:tcPr>
            <w:tcW w:w="2874" w:type="dxa"/>
            <w:tcBorders>
              <w:top w:val="single" w:sz="4" w:space="0" w:color="auto"/>
              <w:left w:val="single" w:sz="4" w:space="0" w:color="auto"/>
              <w:right w:val="single" w:sz="4" w:space="0" w:color="auto"/>
            </w:tcBorders>
          </w:tcPr>
          <w:p w14:paraId="42811B7A" w14:textId="77777777" w:rsidR="00FD596D" w:rsidRPr="005912A9" w:rsidRDefault="00FD596D" w:rsidP="00FD596D">
            <w:pPr>
              <w:rPr>
                <w:rFonts w:ascii="Calibri" w:hAnsi="Calibri" w:cs="Calibri"/>
              </w:rPr>
            </w:pPr>
          </w:p>
        </w:tc>
        <w:tc>
          <w:tcPr>
            <w:tcW w:w="1079" w:type="dxa"/>
            <w:tcBorders>
              <w:top w:val="single" w:sz="4" w:space="0" w:color="auto"/>
              <w:left w:val="single" w:sz="4" w:space="0" w:color="auto"/>
              <w:right w:val="single" w:sz="4" w:space="0" w:color="auto"/>
            </w:tcBorders>
          </w:tcPr>
          <w:p w14:paraId="6E07DF2D" w14:textId="77777777" w:rsidR="00FD596D" w:rsidRPr="005912A9" w:rsidRDefault="00FD596D" w:rsidP="00FD596D">
            <w:pPr>
              <w:rPr>
                <w:rFonts w:ascii="Calibri" w:hAnsi="Calibri" w:cs="Calibri"/>
              </w:rPr>
            </w:pPr>
          </w:p>
        </w:tc>
        <w:tc>
          <w:tcPr>
            <w:tcW w:w="1079" w:type="dxa"/>
            <w:tcBorders>
              <w:top w:val="single" w:sz="4" w:space="0" w:color="auto"/>
              <w:left w:val="single" w:sz="4" w:space="0" w:color="auto"/>
            </w:tcBorders>
          </w:tcPr>
          <w:p w14:paraId="3F09A29B" w14:textId="77777777" w:rsidR="00FD596D" w:rsidRPr="005912A9" w:rsidRDefault="00FD596D" w:rsidP="00FD596D">
            <w:pPr>
              <w:rPr>
                <w:rFonts w:ascii="Calibri" w:hAnsi="Calibri" w:cs="Calibri"/>
              </w:rPr>
            </w:pPr>
          </w:p>
        </w:tc>
        <w:tc>
          <w:tcPr>
            <w:tcW w:w="1617" w:type="dxa"/>
            <w:tcBorders>
              <w:top w:val="single" w:sz="4" w:space="0" w:color="auto"/>
            </w:tcBorders>
          </w:tcPr>
          <w:p w14:paraId="6FAFE574" w14:textId="77777777" w:rsidR="00FD596D" w:rsidRPr="005912A9" w:rsidRDefault="00FD596D" w:rsidP="00FD596D">
            <w:pPr>
              <w:rPr>
                <w:rFonts w:ascii="Calibri" w:hAnsi="Calibri" w:cs="Calibri"/>
              </w:rPr>
            </w:pPr>
          </w:p>
        </w:tc>
      </w:tr>
      <w:tr w:rsidR="00FD596D" w:rsidRPr="005912A9" w14:paraId="5CDCF7E2" w14:textId="77777777" w:rsidTr="007420D1">
        <w:trPr>
          <w:trHeight w:val="686"/>
        </w:trPr>
        <w:tc>
          <w:tcPr>
            <w:tcW w:w="1365" w:type="dxa"/>
          </w:tcPr>
          <w:p w14:paraId="5E3A9B8B" w14:textId="77777777" w:rsidR="00FD596D" w:rsidRPr="005912A9" w:rsidRDefault="00FD596D" w:rsidP="00FD596D">
            <w:pPr>
              <w:rPr>
                <w:rFonts w:ascii="Calibri" w:hAnsi="Calibri" w:cs="Calibri"/>
              </w:rPr>
            </w:pPr>
          </w:p>
        </w:tc>
        <w:tc>
          <w:tcPr>
            <w:tcW w:w="5389" w:type="dxa"/>
            <w:tcBorders>
              <w:right w:val="single" w:sz="4" w:space="0" w:color="auto"/>
            </w:tcBorders>
          </w:tcPr>
          <w:p w14:paraId="096DFA91" w14:textId="77777777" w:rsidR="00FD596D" w:rsidRPr="005912A9" w:rsidRDefault="00FD596D" w:rsidP="00FD596D">
            <w:pPr>
              <w:rPr>
                <w:rFonts w:ascii="Calibri" w:hAnsi="Calibri" w:cs="Calibri"/>
              </w:rPr>
            </w:pPr>
          </w:p>
          <w:p w14:paraId="5B3242B3" w14:textId="77777777" w:rsidR="00FD596D" w:rsidRPr="005912A9" w:rsidRDefault="00FD596D" w:rsidP="00FD596D">
            <w:pPr>
              <w:rPr>
                <w:rFonts w:ascii="Calibri" w:hAnsi="Calibri" w:cs="Calibri"/>
              </w:rPr>
            </w:pPr>
          </w:p>
          <w:p w14:paraId="3235A572" w14:textId="77777777" w:rsidR="00FD596D" w:rsidRPr="005912A9" w:rsidRDefault="00FD596D" w:rsidP="00FD596D">
            <w:pPr>
              <w:rPr>
                <w:rFonts w:ascii="Calibri" w:hAnsi="Calibri" w:cs="Calibri"/>
              </w:rPr>
            </w:pPr>
          </w:p>
          <w:p w14:paraId="4F18C6C7" w14:textId="77777777" w:rsidR="00FD596D" w:rsidRPr="005912A9" w:rsidRDefault="00FD596D" w:rsidP="00FD596D">
            <w:pPr>
              <w:rPr>
                <w:rFonts w:ascii="Calibri" w:hAnsi="Calibri" w:cs="Calibri"/>
              </w:rPr>
            </w:pPr>
          </w:p>
          <w:p w14:paraId="048E9B43" w14:textId="77777777" w:rsidR="00FD596D" w:rsidRPr="005912A9" w:rsidRDefault="00FD596D" w:rsidP="00FD596D">
            <w:pPr>
              <w:rPr>
                <w:rFonts w:ascii="Calibri" w:hAnsi="Calibri" w:cs="Calibri"/>
              </w:rPr>
            </w:pPr>
          </w:p>
        </w:tc>
        <w:tc>
          <w:tcPr>
            <w:tcW w:w="1465" w:type="dxa"/>
            <w:tcBorders>
              <w:left w:val="single" w:sz="4" w:space="0" w:color="auto"/>
              <w:right w:val="single" w:sz="4" w:space="0" w:color="auto"/>
            </w:tcBorders>
          </w:tcPr>
          <w:p w14:paraId="6DE6FA15" w14:textId="77777777" w:rsidR="00FD596D" w:rsidRPr="005912A9" w:rsidRDefault="00FD596D" w:rsidP="00FD596D">
            <w:pPr>
              <w:rPr>
                <w:rFonts w:ascii="Calibri" w:hAnsi="Calibri" w:cs="Calibri"/>
              </w:rPr>
            </w:pPr>
          </w:p>
        </w:tc>
        <w:tc>
          <w:tcPr>
            <w:tcW w:w="2874" w:type="dxa"/>
            <w:tcBorders>
              <w:left w:val="single" w:sz="4" w:space="0" w:color="auto"/>
              <w:right w:val="single" w:sz="4" w:space="0" w:color="auto"/>
            </w:tcBorders>
          </w:tcPr>
          <w:p w14:paraId="5114DFEE" w14:textId="77777777" w:rsidR="00FD596D" w:rsidRPr="005912A9" w:rsidRDefault="00FD596D" w:rsidP="00FD596D">
            <w:pPr>
              <w:rPr>
                <w:rFonts w:ascii="Calibri" w:hAnsi="Calibri" w:cs="Calibri"/>
              </w:rPr>
            </w:pPr>
          </w:p>
        </w:tc>
        <w:tc>
          <w:tcPr>
            <w:tcW w:w="1079" w:type="dxa"/>
            <w:tcBorders>
              <w:left w:val="single" w:sz="4" w:space="0" w:color="auto"/>
              <w:right w:val="single" w:sz="4" w:space="0" w:color="auto"/>
            </w:tcBorders>
          </w:tcPr>
          <w:p w14:paraId="28DF814F" w14:textId="77777777" w:rsidR="00FD596D" w:rsidRPr="005912A9" w:rsidRDefault="00FD596D" w:rsidP="00FD596D">
            <w:pPr>
              <w:rPr>
                <w:rFonts w:ascii="Calibri" w:hAnsi="Calibri" w:cs="Calibri"/>
              </w:rPr>
            </w:pPr>
          </w:p>
        </w:tc>
        <w:tc>
          <w:tcPr>
            <w:tcW w:w="1079" w:type="dxa"/>
            <w:tcBorders>
              <w:left w:val="single" w:sz="4" w:space="0" w:color="auto"/>
            </w:tcBorders>
          </w:tcPr>
          <w:p w14:paraId="217070FE" w14:textId="77777777" w:rsidR="00FD596D" w:rsidRPr="005912A9" w:rsidRDefault="00FD596D" w:rsidP="00FD596D">
            <w:pPr>
              <w:rPr>
                <w:rFonts w:ascii="Calibri" w:hAnsi="Calibri" w:cs="Calibri"/>
              </w:rPr>
            </w:pPr>
          </w:p>
        </w:tc>
        <w:tc>
          <w:tcPr>
            <w:tcW w:w="1617" w:type="dxa"/>
          </w:tcPr>
          <w:p w14:paraId="71AB8A13" w14:textId="77777777" w:rsidR="00FD596D" w:rsidRPr="005912A9" w:rsidRDefault="00FD596D" w:rsidP="00FD596D">
            <w:pPr>
              <w:rPr>
                <w:rFonts w:ascii="Calibri" w:hAnsi="Calibri" w:cs="Calibri"/>
              </w:rPr>
            </w:pPr>
          </w:p>
        </w:tc>
      </w:tr>
      <w:tr w:rsidR="00FD596D" w:rsidRPr="005912A9" w14:paraId="41CE9998" w14:textId="77777777" w:rsidTr="007420D1">
        <w:trPr>
          <w:trHeight w:val="686"/>
        </w:trPr>
        <w:tc>
          <w:tcPr>
            <w:tcW w:w="1365" w:type="dxa"/>
          </w:tcPr>
          <w:p w14:paraId="241E720B" w14:textId="77777777" w:rsidR="00FD596D" w:rsidRPr="005912A9" w:rsidRDefault="00FD596D" w:rsidP="00FD596D">
            <w:pPr>
              <w:rPr>
                <w:rFonts w:ascii="Calibri" w:hAnsi="Calibri" w:cs="Calibri"/>
              </w:rPr>
            </w:pPr>
          </w:p>
        </w:tc>
        <w:tc>
          <w:tcPr>
            <w:tcW w:w="5389" w:type="dxa"/>
            <w:tcBorders>
              <w:right w:val="single" w:sz="4" w:space="0" w:color="auto"/>
            </w:tcBorders>
          </w:tcPr>
          <w:p w14:paraId="3F09DAC6" w14:textId="77777777" w:rsidR="00FD596D" w:rsidRPr="005912A9" w:rsidRDefault="00FD596D" w:rsidP="00FD596D">
            <w:pPr>
              <w:rPr>
                <w:rFonts w:ascii="Calibri" w:hAnsi="Calibri" w:cs="Calibri"/>
              </w:rPr>
            </w:pPr>
          </w:p>
          <w:p w14:paraId="781AC268" w14:textId="77777777" w:rsidR="00FD596D" w:rsidRPr="005912A9" w:rsidRDefault="00FD596D" w:rsidP="00FD596D">
            <w:pPr>
              <w:rPr>
                <w:rFonts w:ascii="Calibri" w:hAnsi="Calibri" w:cs="Calibri"/>
              </w:rPr>
            </w:pPr>
          </w:p>
          <w:p w14:paraId="35A0FFE0" w14:textId="77777777" w:rsidR="00FD596D" w:rsidRPr="005912A9" w:rsidRDefault="00FD596D" w:rsidP="00FD596D">
            <w:pPr>
              <w:rPr>
                <w:rFonts w:ascii="Calibri" w:hAnsi="Calibri" w:cs="Calibri"/>
              </w:rPr>
            </w:pPr>
          </w:p>
          <w:p w14:paraId="7C850405" w14:textId="77777777" w:rsidR="00FD596D" w:rsidRPr="005912A9" w:rsidRDefault="00FD596D" w:rsidP="00FD596D">
            <w:pPr>
              <w:rPr>
                <w:rFonts w:ascii="Calibri" w:hAnsi="Calibri" w:cs="Calibri"/>
              </w:rPr>
            </w:pPr>
          </w:p>
          <w:p w14:paraId="15F8373E" w14:textId="77777777" w:rsidR="00FD596D" w:rsidRPr="005912A9" w:rsidRDefault="00FD596D" w:rsidP="00FD596D">
            <w:pPr>
              <w:rPr>
                <w:rFonts w:ascii="Calibri" w:hAnsi="Calibri" w:cs="Calibri"/>
              </w:rPr>
            </w:pPr>
          </w:p>
        </w:tc>
        <w:tc>
          <w:tcPr>
            <w:tcW w:w="1465" w:type="dxa"/>
            <w:tcBorders>
              <w:left w:val="single" w:sz="4" w:space="0" w:color="auto"/>
              <w:right w:val="single" w:sz="4" w:space="0" w:color="auto"/>
            </w:tcBorders>
          </w:tcPr>
          <w:p w14:paraId="6E6C1013" w14:textId="77777777" w:rsidR="00FD596D" w:rsidRPr="005912A9" w:rsidRDefault="00FD596D" w:rsidP="00FD596D">
            <w:pPr>
              <w:rPr>
                <w:rFonts w:ascii="Calibri" w:hAnsi="Calibri" w:cs="Calibri"/>
              </w:rPr>
            </w:pPr>
          </w:p>
        </w:tc>
        <w:tc>
          <w:tcPr>
            <w:tcW w:w="2874" w:type="dxa"/>
            <w:tcBorders>
              <w:left w:val="single" w:sz="4" w:space="0" w:color="auto"/>
              <w:right w:val="single" w:sz="4" w:space="0" w:color="auto"/>
            </w:tcBorders>
          </w:tcPr>
          <w:p w14:paraId="42B19ED7" w14:textId="77777777" w:rsidR="00FD596D" w:rsidRPr="005912A9" w:rsidRDefault="00FD596D" w:rsidP="00FD596D">
            <w:pPr>
              <w:rPr>
                <w:rFonts w:ascii="Calibri" w:hAnsi="Calibri" w:cs="Calibri"/>
              </w:rPr>
            </w:pPr>
          </w:p>
        </w:tc>
        <w:tc>
          <w:tcPr>
            <w:tcW w:w="1079" w:type="dxa"/>
            <w:tcBorders>
              <w:left w:val="single" w:sz="4" w:space="0" w:color="auto"/>
              <w:right w:val="single" w:sz="4" w:space="0" w:color="auto"/>
            </w:tcBorders>
          </w:tcPr>
          <w:p w14:paraId="33277459" w14:textId="77777777" w:rsidR="00FD596D" w:rsidRPr="005912A9" w:rsidRDefault="00FD596D" w:rsidP="00FD596D">
            <w:pPr>
              <w:rPr>
                <w:rFonts w:ascii="Calibri" w:hAnsi="Calibri" w:cs="Calibri"/>
              </w:rPr>
            </w:pPr>
          </w:p>
        </w:tc>
        <w:tc>
          <w:tcPr>
            <w:tcW w:w="1079" w:type="dxa"/>
            <w:tcBorders>
              <w:left w:val="single" w:sz="4" w:space="0" w:color="auto"/>
            </w:tcBorders>
          </w:tcPr>
          <w:p w14:paraId="0BA756CC" w14:textId="77777777" w:rsidR="00FD596D" w:rsidRPr="005912A9" w:rsidRDefault="00FD596D" w:rsidP="00FD596D">
            <w:pPr>
              <w:rPr>
                <w:rFonts w:ascii="Calibri" w:hAnsi="Calibri" w:cs="Calibri"/>
              </w:rPr>
            </w:pPr>
          </w:p>
        </w:tc>
        <w:tc>
          <w:tcPr>
            <w:tcW w:w="1617" w:type="dxa"/>
          </w:tcPr>
          <w:p w14:paraId="2DB98922" w14:textId="77777777" w:rsidR="00FD596D" w:rsidRPr="005912A9" w:rsidRDefault="00FD596D" w:rsidP="00FD596D">
            <w:pPr>
              <w:rPr>
                <w:rFonts w:ascii="Calibri" w:hAnsi="Calibri" w:cs="Calibri"/>
              </w:rPr>
            </w:pPr>
          </w:p>
        </w:tc>
      </w:tr>
    </w:tbl>
    <w:p w14:paraId="2DE7378F" w14:textId="77777777" w:rsidR="00F06C59" w:rsidRPr="005912A9" w:rsidRDefault="00F06C59" w:rsidP="00F06C59">
      <w:pPr>
        <w:ind w:left="1080"/>
        <w:rPr>
          <w:rFonts w:ascii="Calibri" w:hAnsi="Calibri" w:cs="Calibri"/>
          <w:b/>
        </w:rPr>
      </w:pPr>
    </w:p>
    <w:p w14:paraId="1A4B2C8A" w14:textId="77777777" w:rsidR="007420D1" w:rsidRPr="005F566D" w:rsidRDefault="007420D1" w:rsidP="007420D1">
      <w:pPr>
        <w:pStyle w:val="Body"/>
        <w:rPr>
          <w:rFonts w:ascii="Calibri" w:hAnsi="Calibri" w:cs="Calibri"/>
          <w:b/>
          <w:sz w:val="28"/>
          <w:szCs w:val="24"/>
        </w:rPr>
      </w:pPr>
      <w:r w:rsidRPr="005912A9">
        <w:rPr>
          <w:rFonts w:ascii="Calibri" w:hAnsi="Calibri" w:cs="Calibri"/>
          <w:b/>
        </w:rPr>
        <w:br w:type="page"/>
      </w:r>
      <w:r>
        <w:rPr>
          <w:rFonts w:ascii="Calibri" w:hAnsi="Calibri" w:cs="Calibri"/>
          <w:b/>
          <w:sz w:val="28"/>
          <w:szCs w:val="24"/>
        </w:rPr>
        <w:lastRenderedPageBreak/>
        <w:t>Relevant Skills and Experience</w:t>
      </w:r>
    </w:p>
    <w:p w14:paraId="50F85777" w14:textId="77777777" w:rsidR="007420D1" w:rsidRDefault="007420D1" w:rsidP="007420D1">
      <w:pPr>
        <w:pStyle w:val="Body"/>
        <w:rPr>
          <w:rFonts w:ascii="Calibri" w:hAnsi="Calibri" w:cs="Calibri"/>
          <w:sz w:val="24"/>
          <w:szCs w:val="24"/>
        </w:rPr>
      </w:pPr>
    </w:p>
    <w:tbl>
      <w:tblPr>
        <w:tblW w:w="145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4573"/>
      </w:tblGrid>
      <w:tr w:rsidR="007420D1" w:rsidRPr="00EC78FF" w14:paraId="56C84D53" w14:textId="77777777" w:rsidTr="005912A9">
        <w:trPr>
          <w:trHeight w:val="236"/>
          <w:tblHeader/>
        </w:trPr>
        <w:tc>
          <w:tcPr>
            <w:tcW w:w="14573" w:type="dxa"/>
            <w:tcBorders>
              <w:top w:val="single" w:sz="2" w:space="0" w:color="000000"/>
              <w:left w:val="single" w:sz="2" w:space="0" w:color="000000"/>
              <w:bottom w:val="single" w:sz="4" w:space="0" w:color="000000"/>
              <w:right w:val="single" w:sz="2" w:space="0" w:color="000000"/>
            </w:tcBorders>
            <w:shd w:val="clear" w:color="auto" w:fill="EDEDED"/>
            <w:tcMar>
              <w:top w:w="80" w:type="dxa"/>
              <w:left w:w="80" w:type="dxa"/>
              <w:bottom w:w="80" w:type="dxa"/>
              <w:right w:w="80" w:type="dxa"/>
            </w:tcMar>
          </w:tcPr>
          <w:p w14:paraId="624045F2" w14:textId="77777777" w:rsidR="007420D1" w:rsidRPr="002E65F9" w:rsidRDefault="007420D1" w:rsidP="005912A9">
            <w:pPr>
              <w:rPr>
                <w:rFonts w:ascii="Calibri" w:hAnsi="Calibri" w:cs="Calibri"/>
              </w:rPr>
            </w:pPr>
            <w:r w:rsidRPr="002E65F9">
              <w:rPr>
                <w:rFonts w:ascii="Calibri" w:hAnsi="Calibri" w:cs="Arial"/>
              </w:rPr>
              <w:t>Use this space to explain how you meet the criteria on the person specification</w:t>
            </w:r>
            <w:r w:rsidRPr="002E65F9">
              <w:rPr>
                <w:rFonts w:ascii="Calibri" w:hAnsi="Calibri" w:cs="Arial"/>
                <w:b/>
              </w:rPr>
              <w:t>. It is advisable to refer directly to the criteria point by point</w:t>
            </w:r>
            <w:r w:rsidR="0064013F">
              <w:rPr>
                <w:rFonts w:ascii="Calibri" w:hAnsi="Calibri" w:cs="Arial"/>
                <w:b/>
              </w:rPr>
              <w:t>,</w:t>
            </w:r>
            <w:r w:rsidRPr="002E65F9">
              <w:rPr>
                <w:rFonts w:ascii="Calibri" w:hAnsi="Calibri" w:cs="Arial"/>
                <w:b/>
              </w:rPr>
              <w:t xml:space="preserve"> however try to be brief. </w:t>
            </w:r>
            <w:r w:rsidRPr="002E65F9">
              <w:rPr>
                <w:rFonts w:ascii="Calibri" w:hAnsi="Calibri" w:cs="Calibri"/>
              </w:rPr>
              <w:t>Demonstrate how you meet the requirements by giving relevant details of your experience, skills and knowledge, gained in employment, voluntary work, or otherwise.  Explain why you are applying and why you feel you are suitable for this post.  You are welcome to add additional sheets if required.  Your response to this section will be especially relevant in this recruitment.</w:t>
            </w:r>
          </w:p>
        </w:tc>
      </w:tr>
      <w:tr w:rsidR="007420D1" w:rsidRPr="00EC78FF" w14:paraId="670035A4" w14:textId="77777777" w:rsidTr="00FD596D">
        <w:tblPrEx>
          <w:shd w:val="clear" w:color="auto" w:fill="auto"/>
        </w:tblPrEx>
        <w:trPr>
          <w:trHeight w:val="236"/>
        </w:trPr>
        <w:tc>
          <w:tcPr>
            <w:tcW w:w="1457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4B3F05" w14:textId="77777777" w:rsidR="007420D1" w:rsidRDefault="007420D1" w:rsidP="005912A9">
            <w:pPr>
              <w:rPr>
                <w:rFonts w:ascii="Calibri" w:hAnsi="Calibri" w:cs="Calibri"/>
              </w:rPr>
            </w:pPr>
          </w:p>
          <w:p w14:paraId="2ABD82CD" w14:textId="77777777" w:rsidR="007420D1" w:rsidRDefault="007420D1" w:rsidP="005912A9">
            <w:pPr>
              <w:rPr>
                <w:rFonts w:ascii="Calibri" w:hAnsi="Calibri" w:cs="Calibri"/>
              </w:rPr>
            </w:pPr>
          </w:p>
          <w:p w14:paraId="434FC019" w14:textId="77777777" w:rsidR="007420D1" w:rsidRDefault="007420D1" w:rsidP="005912A9">
            <w:pPr>
              <w:rPr>
                <w:rFonts w:ascii="Calibri" w:hAnsi="Calibri" w:cs="Calibri"/>
              </w:rPr>
            </w:pPr>
          </w:p>
          <w:p w14:paraId="65895FD0" w14:textId="77777777" w:rsidR="007420D1" w:rsidRDefault="007420D1" w:rsidP="005912A9">
            <w:pPr>
              <w:rPr>
                <w:rFonts w:ascii="Calibri" w:hAnsi="Calibri" w:cs="Calibri"/>
              </w:rPr>
            </w:pPr>
          </w:p>
          <w:p w14:paraId="622D9B82" w14:textId="77777777" w:rsidR="007420D1" w:rsidRDefault="007420D1" w:rsidP="005912A9">
            <w:pPr>
              <w:rPr>
                <w:rFonts w:ascii="Calibri" w:hAnsi="Calibri" w:cs="Calibri"/>
              </w:rPr>
            </w:pPr>
          </w:p>
          <w:p w14:paraId="0AB3A81E" w14:textId="77777777" w:rsidR="007420D1" w:rsidRDefault="007420D1" w:rsidP="005912A9">
            <w:pPr>
              <w:rPr>
                <w:rFonts w:ascii="Calibri" w:hAnsi="Calibri" w:cs="Calibri"/>
              </w:rPr>
            </w:pPr>
          </w:p>
          <w:p w14:paraId="29452ADE" w14:textId="77777777" w:rsidR="007420D1" w:rsidRDefault="007420D1" w:rsidP="005912A9">
            <w:pPr>
              <w:rPr>
                <w:rFonts w:ascii="Calibri" w:hAnsi="Calibri" w:cs="Calibri"/>
              </w:rPr>
            </w:pPr>
          </w:p>
          <w:p w14:paraId="5D8A4151" w14:textId="77777777" w:rsidR="007420D1" w:rsidRDefault="007420D1" w:rsidP="005912A9">
            <w:pPr>
              <w:rPr>
                <w:rFonts w:ascii="Calibri" w:hAnsi="Calibri" w:cs="Calibri"/>
              </w:rPr>
            </w:pPr>
          </w:p>
          <w:p w14:paraId="1BF8A2E2" w14:textId="77777777" w:rsidR="007420D1" w:rsidRDefault="007420D1" w:rsidP="005912A9">
            <w:pPr>
              <w:rPr>
                <w:rFonts w:ascii="Calibri" w:hAnsi="Calibri" w:cs="Calibri"/>
              </w:rPr>
            </w:pPr>
          </w:p>
          <w:p w14:paraId="2C8D8581" w14:textId="77777777" w:rsidR="007420D1" w:rsidRDefault="007420D1" w:rsidP="005912A9">
            <w:pPr>
              <w:rPr>
                <w:rFonts w:ascii="Calibri" w:hAnsi="Calibri" w:cs="Calibri"/>
              </w:rPr>
            </w:pPr>
          </w:p>
          <w:p w14:paraId="4C4771B1" w14:textId="77777777" w:rsidR="007420D1" w:rsidRDefault="007420D1" w:rsidP="005912A9">
            <w:pPr>
              <w:rPr>
                <w:rFonts w:ascii="Calibri" w:hAnsi="Calibri" w:cs="Calibri"/>
              </w:rPr>
            </w:pPr>
          </w:p>
          <w:p w14:paraId="6BE1663E" w14:textId="77777777" w:rsidR="007420D1" w:rsidRDefault="007420D1" w:rsidP="005912A9">
            <w:pPr>
              <w:rPr>
                <w:rFonts w:ascii="Calibri" w:hAnsi="Calibri" w:cs="Calibri"/>
              </w:rPr>
            </w:pPr>
          </w:p>
          <w:p w14:paraId="411C5BA6" w14:textId="77777777" w:rsidR="007420D1" w:rsidRDefault="007420D1" w:rsidP="005912A9">
            <w:pPr>
              <w:rPr>
                <w:rFonts w:ascii="Calibri" w:hAnsi="Calibri" w:cs="Calibri"/>
              </w:rPr>
            </w:pPr>
          </w:p>
          <w:p w14:paraId="77F4C458" w14:textId="77777777" w:rsidR="007420D1" w:rsidRDefault="007420D1" w:rsidP="005912A9">
            <w:pPr>
              <w:rPr>
                <w:rFonts w:ascii="Calibri" w:hAnsi="Calibri" w:cs="Calibri"/>
              </w:rPr>
            </w:pPr>
          </w:p>
          <w:p w14:paraId="041D6A65" w14:textId="77777777" w:rsidR="007420D1" w:rsidRDefault="007420D1" w:rsidP="005912A9">
            <w:pPr>
              <w:rPr>
                <w:rFonts w:ascii="Calibri" w:hAnsi="Calibri" w:cs="Calibri"/>
              </w:rPr>
            </w:pPr>
          </w:p>
          <w:p w14:paraId="77875312" w14:textId="77777777" w:rsidR="007420D1" w:rsidRDefault="007420D1" w:rsidP="005912A9">
            <w:pPr>
              <w:rPr>
                <w:rFonts w:ascii="Calibri" w:hAnsi="Calibri" w:cs="Calibri"/>
              </w:rPr>
            </w:pPr>
          </w:p>
          <w:p w14:paraId="1D8AC417" w14:textId="77777777" w:rsidR="007420D1" w:rsidRDefault="007420D1" w:rsidP="005912A9">
            <w:pPr>
              <w:rPr>
                <w:rFonts w:ascii="Calibri" w:hAnsi="Calibri" w:cs="Calibri"/>
              </w:rPr>
            </w:pPr>
          </w:p>
          <w:p w14:paraId="6F916538" w14:textId="77777777" w:rsidR="007420D1" w:rsidRDefault="007420D1" w:rsidP="005912A9">
            <w:pPr>
              <w:rPr>
                <w:rFonts w:ascii="Calibri" w:hAnsi="Calibri" w:cs="Calibri"/>
              </w:rPr>
            </w:pPr>
          </w:p>
          <w:p w14:paraId="37E4FE65" w14:textId="77777777" w:rsidR="007420D1" w:rsidRPr="00EC78FF" w:rsidRDefault="007420D1" w:rsidP="005912A9">
            <w:pPr>
              <w:rPr>
                <w:rFonts w:ascii="Calibri" w:hAnsi="Calibri" w:cs="Calibri"/>
              </w:rPr>
            </w:pPr>
          </w:p>
        </w:tc>
      </w:tr>
    </w:tbl>
    <w:p w14:paraId="0E16C353" w14:textId="77777777" w:rsidR="007420D1" w:rsidRPr="005912A9" w:rsidRDefault="007420D1" w:rsidP="00FC2886">
      <w:pPr>
        <w:rPr>
          <w:rFonts w:ascii="Calibri" w:hAnsi="Calibri" w:cs="Calibri"/>
          <w:b/>
        </w:rPr>
      </w:pPr>
    </w:p>
    <w:p w14:paraId="1A500C77" w14:textId="77777777" w:rsidR="00935485" w:rsidRPr="005912A9" w:rsidRDefault="007420D1" w:rsidP="007420D1">
      <w:pPr>
        <w:rPr>
          <w:rFonts w:ascii="Calibri" w:hAnsi="Calibri" w:cs="Calibri"/>
          <w:b/>
          <w:sz w:val="28"/>
        </w:rPr>
      </w:pPr>
      <w:r w:rsidRPr="005912A9">
        <w:rPr>
          <w:rFonts w:ascii="Calibri" w:hAnsi="Calibri" w:cs="Calibri"/>
          <w:b/>
          <w:sz w:val="28"/>
        </w:rPr>
        <w:br w:type="page"/>
      </w:r>
      <w:r w:rsidRPr="005912A9">
        <w:rPr>
          <w:rFonts w:ascii="Calibri" w:hAnsi="Calibri" w:cs="Calibri"/>
          <w:b/>
          <w:sz w:val="28"/>
        </w:rPr>
        <w:lastRenderedPageBreak/>
        <w:t>Relevant Training and Education</w:t>
      </w:r>
    </w:p>
    <w:p w14:paraId="0BFAE562" w14:textId="77777777" w:rsidR="00F06C59" w:rsidRPr="005912A9" w:rsidRDefault="00F06C59" w:rsidP="00F06C59">
      <w:pPr>
        <w:ind w:left="1080"/>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2666"/>
        <w:gridCol w:w="4772"/>
        <w:gridCol w:w="1251"/>
        <w:gridCol w:w="1425"/>
        <w:gridCol w:w="2509"/>
      </w:tblGrid>
      <w:tr w:rsidR="0003012C" w:rsidRPr="005912A9" w14:paraId="2F9EECF6" w14:textId="77777777" w:rsidTr="007420D1">
        <w:tc>
          <w:tcPr>
            <w:tcW w:w="14899" w:type="dxa"/>
            <w:gridSpan w:val="6"/>
            <w:tcBorders>
              <w:top w:val="nil"/>
              <w:left w:val="nil"/>
              <w:bottom w:val="single" w:sz="4" w:space="0" w:color="auto"/>
              <w:right w:val="nil"/>
            </w:tcBorders>
          </w:tcPr>
          <w:p w14:paraId="333EA443" w14:textId="77777777" w:rsidR="00276BC8" w:rsidRPr="005912A9" w:rsidRDefault="0003012C" w:rsidP="00935485">
            <w:pPr>
              <w:rPr>
                <w:rFonts w:ascii="Calibri" w:hAnsi="Calibri" w:cs="Calibri"/>
                <w:i/>
              </w:rPr>
            </w:pPr>
            <w:r w:rsidRPr="005912A9">
              <w:rPr>
                <w:rFonts w:ascii="Calibri" w:hAnsi="Calibri" w:cs="Calibri"/>
                <w:i/>
              </w:rPr>
              <w:t>Please give details of any training or education you have completed that will be useful in the job you are applying for</w:t>
            </w:r>
          </w:p>
          <w:p w14:paraId="05307902" w14:textId="77777777" w:rsidR="00FD596D" w:rsidRPr="005912A9" w:rsidRDefault="00FD596D" w:rsidP="00935485">
            <w:pPr>
              <w:rPr>
                <w:rFonts w:ascii="Calibri" w:hAnsi="Calibri" w:cs="Calibri"/>
                <w:i/>
              </w:rPr>
            </w:pPr>
          </w:p>
        </w:tc>
      </w:tr>
      <w:tr w:rsidR="00276BC8" w:rsidRPr="005912A9" w14:paraId="0389E081" w14:textId="77777777" w:rsidTr="005912A9">
        <w:tc>
          <w:tcPr>
            <w:tcW w:w="2088" w:type="dxa"/>
            <w:tcBorders>
              <w:top w:val="single" w:sz="4" w:space="0" w:color="auto"/>
            </w:tcBorders>
            <w:shd w:val="clear" w:color="auto" w:fill="EDEDED"/>
          </w:tcPr>
          <w:p w14:paraId="7EF56BC9" w14:textId="77777777" w:rsidR="00276BC8" w:rsidRPr="005912A9" w:rsidRDefault="00276BC8" w:rsidP="00935485">
            <w:pPr>
              <w:rPr>
                <w:rFonts w:ascii="Calibri" w:hAnsi="Calibri" w:cs="Calibri"/>
              </w:rPr>
            </w:pPr>
            <w:r w:rsidRPr="005912A9">
              <w:rPr>
                <w:rFonts w:ascii="Calibri" w:hAnsi="Calibri" w:cs="Calibri"/>
              </w:rPr>
              <w:t>Title of course, training or exam</w:t>
            </w:r>
          </w:p>
        </w:tc>
        <w:tc>
          <w:tcPr>
            <w:tcW w:w="2700" w:type="dxa"/>
            <w:tcBorders>
              <w:top w:val="single" w:sz="4" w:space="0" w:color="auto"/>
            </w:tcBorders>
            <w:shd w:val="clear" w:color="auto" w:fill="EDEDED"/>
          </w:tcPr>
          <w:p w14:paraId="2834F6BB" w14:textId="77777777" w:rsidR="00276BC8" w:rsidRPr="005912A9" w:rsidRDefault="00276BC8" w:rsidP="00935485">
            <w:pPr>
              <w:rPr>
                <w:rFonts w:ascii="Calibri" w:hAnsi="Calibri" w:cs="Calibri"/>
              </w:rPr>
            </w:pPr>
            <w:r w:rsidRPr="005912A9">
              <w:rPr>
                <w:rFonts w:ascii="Calibri" w:hAnsi="Calibri" w:cs="Calibri"/>
              </w:rPr>
              <w:t xml:space="preserve">Description </w:t>
            </w:r>
          </w:p>
        </w:tc>
        <w:tc>
          <w:tcPr>
            <w:tcW w:w="4860" w:type="dxa"/>
            <w:tcBorders>
              <w:top w:val="single" w:sz="4" w:space="0" w:color="auto"/>
            </w:tcBorders>
            <w:shd w:val="clear" w:color="auto" w:fill="EDEDED"/>
          </w:tcPr>
          <w:p w14:paraId="12EA2F64" w14:textId="77777777" w:rsidR="00276BC8" w:rsidRPr="005912A9" w:rsidRDefault="00276BC8" w:rsidP="00935485">
            <w:pPr>
              <w:rPr>
                <w:rFonts w:ascii="Calibri" w:hAnsi="Calibri" w:cs="Calibri"/>
              </w:rPr>
            </w:pPr>
            <w:r w:rsidRPr="005912A9">
              <w:rPr>
                <w:rFonts w:ascii="Calibri" w:hAnsi="Calibri" w:cs="Calibri"/>
              </w:rPr>
              <w:t xml:space="preserve">Name and address of training provider or educational setting </w:t>
            </w:r>
          </w:p>
        </w:tc>
        <w:tc>
          <w:tcPr>
            <w:tcW w:w="1260" w:type="dxa"/>
            <w:tcBorders>
              <w:top w:val="single" w:sz="4" w:space="0" w:color="auto"/>
            </w:tcBorders>
            <w:shd w:val="clear" w:color="auto" w:fill="EDEDED"/>
          </w:tcPr>
          <w:p w14:paraId="3D28BF6F" w14:textId="77777777" w:rsidR="00276BC8" w:rsidRPr="005912A9" w:rsidRDefault="00276BC8" w:rsidP="009A7017">
            <w:pPr>
              <w:rPr>
                <w:rFonts w:ascii="Calibri" w:hAnsi="Calibri" w:cs="Calibri"/>
              </w:rPr>
            </w:pPr>
            <w:r w:rsidRPr="005912A9">
              <w:rPr>
                <w:rFonts w:ascii="Calibri" w:hAnsi="Calibri" w:cs="Calibri"/>
              </w:rPr>
              <w:t>Date started</w:t>
            </w:r>
          </w:p>
        </w:tc>
        <w:tc>
          <w:tcPr>
            <w:tcW w:w="1440" w:type="dxa"/>
            <w:tcBorders>
              <w:top w:val="single" w:sz="4" w:space="0" w:color="auto"/>
            </w:tcBorders>
            <w:shd w:val="clear" w:color="auto" w:fill="EDEDED"/>
          </w:tcPr>
          <w:p w14:paraId="5F44D053" w14:textId="77777777" w:rsidR="00276BC8" w:rsidRPr="005912A9" w:rsidRDefault="00276BC8" w:rsidP="009A7017">
            <w:pPr>
              <w:rPr>
                <w:rFonts w:ascii="Calibri" w:hAnsi="Calibri" w:cs="Calibri"/>
              </w:rPr>
            </w:pPr>
            <w:r w:rsidRPr="005912A9">
              <w:rPr>
                <w:rFonts w:ascii="Calibri" w:hAnsi="Calibri" w:cs="Calibri"/>
              </w:rPr>
              <w:t>Date ended</w:t>
            </w:r>
          </w:p>
        </w:tc>
        <w:tc>
          <w:tcPr>
            <w:tcW w:w="2551" w:type="dxa"/>
            <w:tcBorders>
              <w:top w:val="single" w:sz="4" w:space="0" w:color="auto"/>
            </w:tcBorders>
            <w:shd w:val="clear" w:color="auto" w:fill="EDEDED"/>
          </w:tcPr>
          <w:p w14:paraId="6DF8F989" w14:textId="77777777" w:rsidR="00276BC8" w:rsidRPr="005912A9" w:rsidRDefault="00276BC8" w:rsidP="009A7017">
            <w:pPr>
              <w:rPr>
                <w:rFonts w:ascii="Calibri" w:hAnsi="Calibri" w:cs="Calibri"/>
              </w:rPr>
            </w:pPr>
            <w:r w:rsidRPr="005912A9">
              <w:rPr>
                <w:rFonts w:ascii="Calibri" w:hAnsi="Calibri" w:cs="Calibri"/>
              </w:rPr>
              <w:t>Result, grade or award</w:t>
            </w:r>
          </w:p>
        </w:tc>
      </w:tr>
      <w:tr w:rsidR="00950B0C" w:rsidRPr="005912A9" w14:paraId="09D4F2C9" w14:textId="77777777" w:rsidTr="00950B0C">
        <w:tc>
          <w:tcPr>
            <w:tcW w:w="2088" w:type="dxa"/>
          </w:tcPr>
          <w:p w14:paraId="5B765F59" w14:textId="77777777" w:rsidR="00950B0C" w:rsidRPr="005912A9" w:rsidRDefault="00950B0C" w:rsidP="008F5497">
            <w:pPr>
              <w:rPr>
                <w:rFonts w:ascii="Calibri" w:hAnsi="Calibri" w:cs="Calibri"/>
              </w:rPr>
            </w:pPr>
          </w:p>
          <w:p w14:paraId="6734B2CB" w14:textId="77777777" w:rsidR="00950B0C" w:rsidRPr="005912A9" w:rsidRDefault="00950B0C" w:rsidP="008F5497">
            <w:pPr>
              <w:rPr>
                <w:rFonts w:ascii="Calibri" w:hAnsi="Calibri" w:cs="Calibri"/>
              </w:rPr>
            </w:pPr>
          </w:p>
          <w:p w14:paraId="6BBC114D" w14:textId="77777777" w:rsidR="00950B0C" w:rsidRPr="005912A9" w:rsidRDefault="00950B0C" w:rsidP="008F5497">
            <w:pPr>
              <w:rPr>
                <w:rFonts w:ascii="Calibri" w:hAnsi="Calibri" w:cs="Calibri"/>
              </w:rPr>
            </w:pPr>
          </w:p>
          <w:p w14:paraId="28F0A4F8" w14:textId="77777777" w:rsidR="00950B0C" w:rsidRPr="005912A9" w:rsidRDefault="00950B0C" w:rsidP="008F5497">
            <w:pPr>
              <w:rPr>
                <w:rFonts w:ascii="Calibri" w:hAnsi="Calibri" w:cs="Calibri"/>
              </w:rPr>
            </w:pPr>
          </w:p>
          <w:p w14:paraId="32F58A72" w14:textId="77777777" w:rsidR="00950B0C" w:rsidRPr="005912A9" w:rsidRDefault="00950B0C" w:rsidP="008F5497">
            <w:pPr>
              <w:rPr>
                <w:rFonts w:ascii="Calibri" w:hAnsi="Calibri" w:cs="Calibri"/>
              </w:rPr>
            </w:pPr>
          </w:p>
        </w:tc>
        <w:tc>
          <w:tcPr>
            <w:tcW w:w="2700" w:type="dxa"/>
          </w:tcPr>
          <w:p w14:paraId="10CD14C7" w14:textId="77777777" w:rsidR="00950B0C" w:rsidRPr="005912A9" w:rsidRDefault="00950B0C" w:rsidP="008F5497">
            <w:pPr>
              <w:rPr>
                <w:rFonts w:ascii="Calibri" w:hAnsi="Calibri" w:cs="Calibri"/>
              </w:rPr>
            </w:pPr>
          </w:p>
        </w:tc>
        <w:tc>
          <w:tcPr>
            <w:tcW w:w="4860" w:type="dxa"/>
          </w:tcPr>
          <w:p w14:paraId="26A2D635" w14:textId="77777777" w:rsidR="00950B0C" w:rsidRPr="005912A9" w:rsidRDefault="00950B0C" w:rsidP="008F5497">
            <w:pPr>
              <w:rPr>
                <w:rFonts w:ascii="Calibri" w:hAnsi="Calibri" w:cs="Calibri"/>
              </w:rPr>
            </w:pPr>
          </w:p>
        </w:tc>
        <w:tc>
          <w:tcPr>
            <w:tcW w:w="1260" w:type="dxa"/>
          </w:tcPr>
          <w:p w14:paraId="500086C5" w14:textId="77777777" w:rsidR="00950B0C" w:rsidRPr="005912A9" w:rsidRDefault="00950B0C" w:rsidP="008F5497">
            <w:pPr>
              <w:rPr>
                <w:rFonts w:ascii="Calibri" w:hAnsi="Calibri" w:cs="Calibri"/>
              </w:rPr>
            </w:pPr>
          </w:p>
        </w:tc>
        <w:tc>
          <w:tcPr>
            <w:tcW w:w="1440" w:type="dxa"/>
          </w:tcPr>
          <w:p w14:paraId="3F3F1366" w14:textId="77777777" w:rsidR="00950B0C" w:rsidRPr="005912A9" w:rsidRDefault="00950B0C" w:rsidP="008F5497">
            <w:pPr>
              <w:rPr>
                <w:rFonts w:ascii="Calibri" w:hAnsi="Calibri" w:cs="Calibri"/>
              </w:rPr>
            </w:pPr>
          </w:p>
        </w:tc>
        <w:tc>
          <w:tcPr>
            <w:tcW w:w="2551" w:type="dxa"/>
          </w:tcPr>
          <w:p w14:paraId="71D8161B" w14:textId="77777777" w:rsidR="00950B0C" w:rsidRPr="005912A9" w:rsidRDefault="00950B0C" w:rsidP="008F5497">
            <w:pPr>
              <w:rPr>
                <w:rFonts w:ascii="Calibri" w:hAnsi="Calibri" w:cs="Calibri"/>
              </w:rPr>
            </w:pPr>
          </w:p>
        </w:tc>
      </w:tr>
      <w:tr w:rsidR="00950B0C" w:rsidRPr="005912A9" w14:paraId="21EB90DC" w14:textId="77777777" w:rsidTr="00950B0C">
        <w:tc>
          <w:tcPr>
            <w:tcW w:w="2088" w:type="dxa"/>
          </w:tcPr>
          <w:p w14:paraId="4972CEED" w14:textId="77777777" w:rsidR="00950B0C" w:rsidRPr="005912A9" w:rsidRDefault="00950B0C" w:rsidP="008F5497">
            <w:pPr>
              <w:rPr>
                <w:rFonts w:ascii="Calibri" w:hAnsi="Calibri" w:cs="Calibri"/>
              </w:rPr>
            </w:pPr>
          </w:p>
          <w:p w14:paraId="547945FE" w14:textId="77777777" w:rsidR="00950B0C" w:rsidRPr="005912A9" w:rsidRDefault="00950B0C" w:rsidP="008F5497">
            <w:pPr>
              <w:rPr>
                <w:rFonts w:ascii="Calibri" w:hAnsi="Calibri" w:cs="Calibri"/>
              </w:rPr>
            </w:pPr>
          </w:p>
          <w:p w14:paraId="4B7F10B1" w14:textId="77777777" w:rsidR="00950B0C" w:rsidRPr="005912A9" w:rsidRDefault="00950B0C" w:rsidP="008F5497">
            <w:pPr>
              <w:rPr>
                <w:rFonts w:ascii="Calibri" w:hAnsi="Calibri" w:cs="Calibri"/>
              </w:rPr>
            </w:pPr>
          </w:p>
          <w:p w14:paraId="64B033F6" w14:textId="77777777" w:rsidR="00950B0C" w:rsidRPr="005912A9" w:rsidRDefault="00950B0C" w:rsidP="008F5497">
            <w:pPr>
              <w:rPr>
                <w:rFonts w:ascii="Calibri" w:hAnsi="Calibri" w:cs="Calibri"/>
              </w:rPr>
            </w:pPr>
          </w:p>
          <w:p w14:paraId="56C64027" w14:textId="77777777" w:rsidR="00950B0C" w:rsidRPr="005912A9" w:rsidRDefault="00950B0C" w:rsidP="008F5497">
            <w:pPr>
              <w:rPr>
                <w:rFonts w:ascii="Calibri" w:hAnsi="Calibri" w:cs="Calibri"/>
              </w:rPr>
            </w:pPr>
          </w:p>
        </w:tc>
        <w:tc>
          <w:tcPr>
            <w:tcW w:w="2700" w:type="dxa"/>
          </w:tcPr>
          <w:p w14:paraId="0E980591" w14:textId="77777777" w:rsidR="00950B0C" w:rsidRPr="005912A9" w:rsidRDefault="00950B0C" w:rsidP="008F5497">
            <w:pPr>
              <w:rPr>
                <w:rFonts w:ascii="Calibri" w:hAnsi="Calibri" w:cs="Calibri"/>
              </w:rPr>
            </w:pPr>
          </w:p>
        </w:tc>
        <w:tc>
          <w:tcPr>
            <w:tcW w:w="4860" w:type="dxa"/>
          </w:tcPr>
          <w:p w14:paraId="791A46A4" w14:textId="77777777" w:rsidR="00950B0C" w:rsidRPr="005912A9" w:rsidRDefault="00950B0C" w:rsidP="008F5497">
            <w:pPr>
              <w:rPr>
                <w:rFonts w:ascii="Calibri" w:hAnsi="Calibri" w:cs="Calibri"/>
              </w:rPr>
            </w:pPr>
          </w:p>
        </w:tc>
        <w:tc>
          <w:tcPr>
            <w:tcW w:w="1260" w:type="dxa"/>
          </w:tcPr>
          <w:p w14:paraId="0014FFE9" w14:textId="77777777" w:rsidR="00950B0C" w:rsidRPr="005912A9" w:rsidRDefault="00950B0C" w:rsidP="008F5497">
            <w:pPr>
              <w:rPr>
                <w:rFonts w:ascii="Calibri" w:hAnsi="Calibri" w:cs="Calibri"/>
              </w:rPr>
            </w:pPr>
          </w:p>
        </w:tc>
        <w:tc>
          <w:tcPr>
            <w:tcW w:w="1440" w:type="dxa"/>
          </w:tcPr>
          <w:p w14:paraId="40AA4AB6" w14:textId="77777777" w:rsidR="00950B0C" w:rsidRPr="005912A9" w:rsidRDefault="00950B0C" w:rsidP="008F5497">
            <w:pPr>
              <w:rPr>
                <w:rFonts w:ascii="Calibri" w:hAnsi="Calibri" w:cs="Calibri"/>
              </w:rPr>
            </w:pPr>
          </w:p>
        </w:tc>
        <w:tc>
          <w:tcPr>
            <w:tcW w:w="2551" w:type="dxa"/>
          </w:tcPr>
          <w:p w14:paraId="60010361" w14:textId="77777777" w:rsidR="00950B0C" w:rsidRPr="005912A9" w:rsidRDefault="00950B0C" w:rsidP="008F5497">
            <w:pPr>
              <w:rPr>
                <w:rFonts w:ascii="Calibri" w:hAnsi="Calibri" w:cs="Calibri"/>
              </w:rPr>
            </w:pPr>
          </w:p>
        </w:tc>
      </w:tr>
      <w:tr w:rsidR="00950B0C" w:rsidRPr="005912A9" w14:paraId="450B04FF" w14:textId="77777777" w:rsidTr="00950B0C">
        <w:tc>
          <w:tcPr>
            <w:tcW w:w="2088" w:type="dxa"/>
          </w:tcPr>
          <w:p w14:paraId="6520FB9F" w14:textId="77777777" w:rsidR="00950B0C" w:rsidRPr="005912A9" w:rsidRDefault="00950B0C" w:rsidP="008F5497">
            <w:pPr>
              <w:rPr>
                <w:rFonts w:ascii="Calibri" w:hAnsi="Calibri" w:cs="Calibri"/>
              </w:rPr>
            </w:pPr>
          </w:p>
          <w:p w14:paraId="3D61E957" w14:textId="77777777" w:rsidR="00950B0C" w:rsidRPr="005912A9" w:rsidRDefault="00950B0C" w:rsidP="008F5497">
            <w:pPr>
              <w:rPr>
                <w:rFonts w:ascii="Calibri" w:hAnsi="Calibri" w:cs="Calibri"/>
              </w:rPr>
            </w:pPr>
          </w:p>
          <w:p w14:paraId="70417BA1" w14:textId="77777777" w:rsidR="00950B0C" w:rsidRPr="005912A9" w:rsidRDefault="00950B0C" w:rsidP="008F5497">
            <w:pPr>
              <w:rPr>
                <w:rFonts w:ascii="Calibri" w:hAnsi="Calibri" w:cs="Calibri"/>
              </w:rPr>
            </w:pPr>
          </w:p>
          <w:p w14:paraId="1B30C534" w14:textId="77777777" w:rsidR="00950B0C" w:rsidRPr="005912A9" w:rsidRDefault="00950B0C" w:rsidP="008F5497">
            <w:pPr>
              <w:rPr>
                <w:rFonts w:ascii="Calibri" w:hAnsi="Calibri" w:cs="Calibri"/>
              </w:rPr>
            </w:pPr>
          </w:p>
          <w:p w14:paraId="390A1D27" w14:textId="77777777" w:rsidR="00950B0C" w:rsidRPr="005912A9" w:rsidRDefault="00950B0C" w:rsidP="008F5497">
            <w:pPr>
              <w:rPr>
                <w:rFonts w:ascii="Calibri" w:hAnsi="Calibri" w:cs="Calibri"/>
              </w:rPr>
            </w:pPr>
          </w:p>
        </w:tc>
        <w:tc>
          <w:tcPr>
            <w:tcW w:w="2700" w:type="dxa"/>
          </w:tcPr>
          <w:p w14:paraId="540D4306" w14:textId="77777777" w:rsidR="00950B0C" w:rsidRPr="005912A9" w:rsidRDefault="00950B0C" w:rsidP="008F5497">
            <w:pPr>
              <w:rPr>
                <w:rFonts w:ascii="Calibri" w:hAnsi="Calibri" w:cs="Calibri"/>
              </w:rPr>
            </w:pPr>
          </w:p>
        </w:tc>
        <w:tc>
          <w:tcPr>
            <w:tcW w:w="4860" w:type="dxa"/>
          </w:tcPr>
          <w:p w14:paraId="1BD11F90" w14:textId="77777777" w:rsidR="00950B0C" w:rsidRPr="005912A9" w:rsidRDefault="00950B0C" w:rsidP="008F5497">
            <w:pPr>
              <w:rPr>
                <w:rFonts w:ascii="Calibri" w:hAnsi="Calibri" w:cs="Calibri"/>
              </w:rPr>
            </w:pPr>
          </w:p>
        </w:tc>
        <w:tc>
          <w:tcPr>
            <w:tcW w:w="1260" w:type="dxa"/>
          </w:tcPr>
          <w:p w14:paraId="40B49DBF" w14:textId="77777777" w:rsidR="00950B0C" w:rsidRPr="005912A9" w:rsidRDefault="00950B0C" w:rsidP="008F5497">
            <w:pPr>
              <w:rPr>
                <w:rFonts w:ascii="Calibri" w:hAnsi="Calibri" w:cs="Calibri"/>
              </w:rPr>
            </w:pPr>
          </w:p>
        </w:tc>
        <w:tc>
          <w:tcPr>
            <w:tcW w:w="1440" w:type="dxa"/>
          </w:tcPr>
          <w:p w14:paraId="6C147855" w14:textId="77777777" w:rsidR="00950B0C" w:rsidRPr="005912A9" w:rsidRDefault="00950B0C" w:rsidP="008F5497">
            <w:pPr>
              <w:rPr>
                <w:rFonts w:ascii="Calibri" w:hAnsi="Calibri" w:cs="Calibri"/>
              </w:rPr>
            </w:pPr>
          </w:p>
        </w:tc>
        <w:tc>
          <w:tcPr>
            <w:tcW w:w="2551" w:type="dxa"/>
          </w:tcPr>
          <w:p w14:paraId="68594DD0" w14:textId="77777777" w:rsidR="00950B0C" w:rsidRPr="005912A9" w:rsidRDefault="00950B0C" w:rsidP="008F5497">
            <w:pPr>
              <w:rPr>
                <w:rFonts w:ascii="Calibri" w:hAnsi="Calibri" w:cs="Calibri"/>
              </w:rPr>
            </w:pPr>
          </w:p>
        </w:tc>
      </w:tr>
      <w:tr w:rsidR="00950B0C" w:rsidRPr="005912A9" w14:paraId="6FEC6141" w14:textId="77777777" w:rsidTr="008F5497">
        <w:tc>
          <w:tcPr>
            <w:tcW w:w="2088" w:type="dxa"/>
          </w:tcPr>
          <w:p w14:paraId="52CB7BB5" w14:textId="77777777" w:rsidR="00950B0C" w:rsidRPr="005912A9" w:rsidRDefault="00950B0C" w:rsidP="008F5497">
            <w:pPr>
              <w:rPr>
                <w:rFonts w:ascii="Calibri" w:hAnsi="Calibri" w:cs="Calibri"/>
              </w:rPr>
            </w:pPr>
          </w:p>
          <w:p w14:paraId="6355BD1F" w14:textId="77777777" w:rsidR="00950B0C" w:rsidRPr="005912A9" w:rsidRDefault="00950B0C" w:rsidP="008F5497">
            <w:pPr>
              <w:rPr>
                <w:rFonts w:ascii="Calibri" w:hAnsi="Calibri" w:cs="Calibri"/>
              </w:rPr>
            </w:pPr>
          </w:p>
          <w:p w14:paraId="6B453D74" w14:textId="77777777" w:rsidR="00950B0C" w:rsidRPr="005912A9" w:rsidRDefault="00950B0C" w:rsidP="008F5497">
            <w:pPr>
              <w:rPr>
                <w:rFonts w:ascii="Calibri" w:hAnsi="Calibri" w:cs="Calibri"/>
              </w:rPr>
            </w:pPr>
          </w:p>
          <w:p w14:paraId="5A537A42" w14:textId="77777777" w:rsidR="00950B0C" w:rsidRPr="005912A9" w:rsidRDefault="00950B0C" w:rsidP="008F5497">
            <w:pPr>
              <w:rPr>
                <w:rFonts w:ascii="Calibri" w:hAnsi="Calibri" w:cs="Calibri"/>
              </w:rPr>
            </w:pPr>
          </w:p>
          <w:p w14:paraId="4F861E34" w14:textId="77777777" w:rsidR="00950B0C" w:rsidRPr="005912A9" w:rsidRDefault="00950B0C" w:rsidP="008F5497">
            <w:pPr>
              <w:rPr>
                <w:rFonts w:ascii="Calibri" w:hAnsi="Calibri" w:cs="Calibri"/>
              </w:rPr>
            </w:pPr>
          </w:p>
        </w:tc>
        <w:tc>
          <w:tcPr>
            <w:tcW w:w="2700" w:type="dxa"/>
          </w:tcPr>
          <w:p w14:paraId="67417DC4" w14:textId="77777777" w:rsidR="00950B0C" w:rsidRPr="005912A9" w:rsidRDefault="00950B0C" w:rsidP="008F5497">
            <w:pPr>
              <w:rPr>
                <w:rFonts w:ascii="Calibri" w:hAnsi="Calibri" w:cs="Calibri"/>
              </w:rPr>
            </w:pPr>
          </w:p>
        </w:tc>
        <w:tc>
          <w:tcPr>
            <w:tcW w:w="4860" w:type="dxa"/>
          </w:tcPr>
          <w:p w14:paraId="5682AFFA" w14:textId="77777777" w:rsidR="00950B0C" w:rsidRPr="005912A9" w:rsidRDefault="00950B0C" w:rsidP="008F5497">
            <w:pPr>
              <w:rPr>
                <w:rFonts w:ascii="Calibri" w:hAnsi="Calibri" w:cs="Calibri"/>
              </w:rPr>
            </w:pPr>
          </w:p>
        </w:tc>
        <w:tc>
          <w:tcPr>
            <w:tcW w:w="1260" w:type="dxa"/>
          </w:tcPr>
          <w:p w14:paraId="6EA5F99C" w14:textId="77777777" w:rsidR="00950B0C" w:rsidRPr="005912A9" w:rsidRDefault="00950B0C" w:rsidP="008F5497">
            <w:pPr>
              <w:rPr>
                <w:rFonts w:ascii="Calibri" w:hAnsi="Calibri" w:cs="Calibri"/>
              </w:rPr>
            </w:pPr>
          </w:p>
        </w:tc>
        <w:tc>
          <w:tcPr>
            <w:tcW w:w="1440" w:type="dxa"/>
          </w:tcPr>
          <w:p w14:paraId="7065D62C" w14:textId="77777777" w:rsidR="00950B0C" w:rsidRPr="005912A9" w:rsidRDefault="00950B0C" w:rsidP="008F5497">
            <w:pPr>
              <w:rPr>
                <w:rFonts w:ascii="Calibri" w:hAnsi="Calibri" w:cs="Calibri"/>
              </w:rPr>
            </w:pPr>
          </w:p>
        </w:tc>
        <w:tc>
          <w:tcPr>
            <w:tcW w:w="2551" w:type="dxa"/>
          </w:tcPr>
          <w:p w14:paraId="0DD6439C" w14:textId="77777777" w:rsidR="00950B0C" w:rsidRPr="005912A9" w:rsidRDefault="00950B0C" w:rsidP="008F5497">
            <w:pPr>
              <w:rPr>
                <w:rFonts w:ascii="Calibri" w:hAnsi="Calibri" w:cs="Calibri"/>
              </w:rPr>
            </w:pPr>
          </w:p>
        </w:tc>
      </w:tr>
    </w:tbl>
    <w:p w14:paraId="5A5BF38C" w14:textId="77777777" w:rsidR="00FD596D" w:rsidRDefault="00FD596D" w:rsidP="000D7A7C">
      <w:pPr>
        <w:rPr>
          <w:rFonts w:ascii="Calibri" w:hAnsi="Calibri" w:cs="Calibri"/>
        </w:rPr>
      </w:pPr>
    </w:p>
    <w:p w14:paraId="149B224C" w14:textId="77777777" w:rsidR="000D7A7C" w:rsidRPr="00FD596D" w:rsidRDefault="00FD596D" w:rsidP="000D7A7C">
      <w:pPr>
        <w:rPr>
          <w:rFonts w:ascii="Calibri" w:hAnsi="Calibri" w:cs="Calibri"/>
          <w:b/>
        </w:rPr>
      </w:pPr>
      <w:r>
        <w:rPr>
          <w:rFonts w:ascii="Calibri" w:hAnsi="Calibri" w:cs="Calibri"/>
        </w:rPr>
        <w:br w:type="page"/>
      </w:r>
      <w:r w:rsidRPr="00FD596D">
        <w:rPr>
          <w:rFonts w:ascii="Calibri" w:hAnsi="Calibri" w:cs="Calibri"/>
          <w:b/>
        </w:rPr>
        <w:lastRenderedPageBreak/>
        <w:t>Further Details</w:t>
      </w:r>
    </w:p>
    <w:p w14:paraId="1E7F6852" w14:textId="77777777" w:rsidR="00FD596D" w:rsidRDefault="00FD596D" w:rsidP="000D7A7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9611"/>
      </w:tblGrid>
      <w:tr w:rsidR="000D7A7C" w14:paraId="0C9B3A52" w14:textId="77777777" w:rsidTr="005912A9">
        <w:tc>
          <w:tcPr>
            <w:tcW w:w="4814" w:type="dxa"/>
            <w:shd w:val="clear" w:color="auto" w:fill="EDEDED"/>
          </w:tcPr>
          <w:p w14:paraId="18D1D9CC" w14:textId="77777777" w:rsidR="000D7A7C" w:rsidRPr="005912A9" w:rsidRDefault="000D7A7C" w:rsidP="005912A9">
            <w:pPr>
              <w:rPr>
                <w:rFonts w:ascii="Calibri" w:hAnsi="Calibri" w:cs="Calibri"/>
              </w:rPr>
            </w:pPr>
            <w:r w:rsidRPr="005912A9">
              <w:rPr>
                <w:rFonts w:ascii="Calibri" w:hAnsi="Calibri" w:cs="Calibri"/>
              </w:rPr>
              <w:t>When will you be available to start work?</w:t>
            </w:r>
          </w:p>
        </w:tc>
        <w:tc>
          <w:tcPr>
            <w:tcW w:w="9611" w:type="dxa"/>
          </w:tcPr>
          <w:p w14:paraId="459D2FF1" w14:textId="77777777" w:rsidR="000D7A7C" w:rsidRPr="005912A9" w:rsidRDefault="000D7A7C" w:rsidP="005912A9">
            <w:pPr>
              <w:rPr>
                <w:rFonts w:ascii="Calibri" w:hAnsi="Calibri" w:cs="Calibri"/>
              </w:rPr>
            </w:pPr>
          </w:p>
          <w:p w14:paraId="3A44F94F" w14:textId="77777777" w:rsidR="000D7A7C" w:rsidRPr="005912A9" w:rsidRDefault="000D7A7C" w:rsidP="005912A9">
            <w:pPr>
              <w:rPr>
                <w:rFonts w:ascii="Calibri" w:hAnsi="Calibri" w:cs="Calibri"/>
              </w:rPr>
            </w:pPr>
          </w:p>
          <w:p w14:paraId="031D0D7E" w14:textId="77777777" w:rsidR="003A679B" w:rsidRPr="005912A9" w:rsidRDefault="003A679B" w:rsidP="005912A9">
            <w:pPr>
              <w:rPr>
                <w:rFonts w:ascii="Calibri" w:hAnsi="Calibri" w:cs="Calibri"/>
              </w:rPr>
            </w:pPr>
          </w:p>
        </w:tc>
      </w:tr>
    </w:tbl>
    <w:p w14:paraId="3A192153" w14:textId="77777777" w:rsidR="000D7A7C" w:rsidRDefault="000D7A7C" w:rsidP="000D7A7C">
      <w:pPr>
        <w:tabs>
          <w:tab w:val="left" w:pos="6380"/>
        </w:tabs>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0D7A7C" w14:paraId="7F3E8932" w14:textId="77777777" w:rsidTr="005912A9">
        <w:tc>
          <w:tcPr>
            <w:tcW w:w="14425" w:type="dxa"/>
            <w:shd w:val="clear" w:color="auto" w:fill="EDEDED"/>
          </w:tcPr>
          <w:p w14:paraId="71204D33" w14:textId="77777777" w:rsidR="000D7A7C" w:rsidRPr="005912A9" w:rsidRDefault="000D7A7C" w:rsidP="005912A9">
            <w:pPr>
              <w:tabs>
                <w:tab w:val="left" w:pos="6380"/>
              </w:tabs>
              <w:rPr>
                <w:rFonts w:ascii="Calibri" w:hAnsi="Calibri" w:cs="Arial"/>
                <w:sz w:val="28"/>
                <w:szCs w:val="28"/>
              </w:rPr>
            </w:pPr>
            <w:r w:rsidRPr="005912A9">
              <w:rPr>
                <w:rFonts w:ascii="Calibri" w:hAnsi="Calibri" w:cs="Arial"/>
                <w:szCs w:val="28"/>
              </w:rPr>
              <w:t>This post is subject to an appropriate Disclosure and Barring Enhanced Check. Any appointment will be subject to references and appropriate checks being completed. Please indicate if you have any criminal convictions or there are reasons why you may not be considered to be appropriate to work with children or vulnerable adults:</w:t>
            </w:r>
          </w:p>
        </w:tc>
      </w:tr>
      <w:tr w:rsidR="000D7A7C" w14:paraId="62BCDA55" w14:textId="77777777" w:rsidTr="005912A9">
        <w:tc>
          <w:tcPr>
            <w:tcW w:w="14425" w:type="dxa"/>
          </w:tcPr>
          <w:p w14:paraId="1D22441E" w14:textId="77777777" w:rsidR="000D7A7C" w:rsidRPr="005912A9" w:rsidRDefault="000D7A7C" w:rsidP="005912A9">
            <w:pPr>
              <w:tabs>
                <w:tab w:val="left" w:pos="6380"/>
              </w:tabs>
              <w:rPr>
                <w:rFonts w:ascii="Arial" w:hAnsi="Arial" w:cs="Arial"/>
                <w:sz w:val="28"/>
                <w:szCs w:val="28"/>
              </w:rPr>
            </w:pPr>
          </w:p>
          <w:p w14:paraId="469BFD9A" w14:textId="77777777" w:rsidR="000D7A7C" w:rsidRPr="005912A9" w:rsidRDefault="000D7A7C" w:rsidP="005912A9">
            <w:pPr>
              <w:tabs>
                <w:tab w:val="left" w:pos="6380"/>
              </w:tabs>
              <w:rPr>
                <w:rFonts w:ascii="Arial" w:hAnsi="Arial" w:cs="Arial"/>
                <w:sz w:val="28"/>
                <w:szCs w:val="28"/>
              </w:rPr>
            </w:pPr>
          </w:p>
          <w:p w14:paraId="695CDA74" w14:textId="77777777" w:rsidR="003A679B" w:rsidRPr="005912A9" w:rsidRDefault="003A679B" w:rsidP="005912A9">
            <w:pPr>
              <w:tabs>
                <w:tab w:val="left" w:pos="6380"/>
              </w:tabs>
              <w:rPr>
                <w:rFonts w:ascii="Arial" w:hAnsi="Arial" w:cs="Arial"/>
                <w:sz w:val="28"/>
                <w:szCs w:val="28"/>
              </w:rPr>
            </w:pPr>
          </w:p>
          <w:p w14:paraId="2A35885B" w14:textId="77777777" w:rsidR="000D7A7C" w:rsidRPr="005912A9" w:rsidRDefault="000D7A7C" w:rsidP="005912A9">
            <w:pPr>
              <w:tabs>
                <w:tab w:val="left" w:pos="6380"/>
              </w:tabs>
              <w:rPr>
                <w:rFonts w:ascii="Arial" w:hAnsi="Arial" w:cs="Arial"/>
                <w:sz w:val="28"/>
                <w:szCs w:val="28"/>
              </w:rPr>
            </w:pPr>
          </w:p>
        </w:tc>
      </w:tr>
    </w:tbl>
    <w:p w14:paraId="0210CF77" w14:textId="77777777" w:rsidR="000D7A7C" w:rsidRDefault="000D7A7C" w:rsidP="000D7A7C">
      <w:pPr>
        <w:pStyle w:val="Body"/>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86"/>
        <w:gridCol w:w="4678"/>
      </w:tblGrid>
      <w:tr w:rsidR="002E65F9" w14:paraId="35CD3072" w14:textId="77777777" w:rsidTr="005912A9">
        <w:tc>
          <w:tcPr>
            <w:tcW w:w="14425" w:type="dxa"/>
            <w:gridSpan w:val="3"/>
            <w:tcBorders>
              <w:top w:val="nil"/>
              <w:left w:val="nil"/>
              <w:bottom w:val="single" w:sz="4" w:space="0" w:color="auto"/>
              <w:right w:val="nil"/>
            </w:tcBorders>
          </w:tcPr>
          <w:p w14:paraId="59F3C0E0"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i/>
                <w:sz w:val="24"/>
                <w:szCs w:val="24"/>
              </w:rPr>
            </w:pPr>
            <w:r w:rsidRPr="005912A9">
              <w:rPr>
                <w:rFonts w:ascii="Calibri" w:hAnsi="Calibri" w:cs="Calibri"/>
                <w:i/>
                <w:sz w:val="24"/>
                <w:szCs w:val="24"/>
              </w:rPr>
              <w:t>Please indicate how you found out about this post</w:t>
            </w:r>
          </w:p>
          <w:p w14:paraId="773B3780"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4"/>
                <w:szCs w:val="24"/>
              </w:rPr>
            </w:pPr>
          </w:p>
        </w:tc>
      </w:tr>
      <w:tr w:rsidR="002E65F9" w14:paraId="5DDAFD77" w14:textId="77777777" w:rsidTr="005912A9">
        <w:tc>
          <w:tcPr>
            <w:tcW w:w="4361" w:type="dxa"/>
            <w:tcBorders>
              <w:top w:val="single" w:sz="4" w:space="0" w:color="auto"/>
            </w:tcBorders>
          </w:tcPr>
          <w:p w14:paraId="1BC86480"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t>OXPIP Website</w:t>
            </w:r>
          </w:p>
        </w:tc>
        <w:tc>
          <w:tcPr>
            <w:tcW w:w="5386" w:type="dxa"/>
            <w:tcBorders>
              <w:top w:val="single" w:sz="4" w:space="0" w:color="auto"/>
            </w:tcBorders>
          </w:tcPr>
          <w:p w14:paraId="71C4493B" w14:textId="77777777" w:rsidR="00067EBB"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t xml:space="preserve">Recruitment Website (please specify) </w:t>
            </w:r>
          </w:p>
          <w:p w14:paraId="123A4842" w14:textId="77777777" w:rsidR="00067EBB" w:rsidRPr="005912A9" w:rsidRDefault="00067EBB"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br/>
            </w:r>
          </w:p>
        </w:tc>
        <w:tc>
          <w:tcPr>
            <w:tcW w:w="4678" w:type="dxa"/>
            <w:tcBorders>
              <w:top w:val="single" w:sz="4" w:space="0" w:color="auto"/>
            </w:tcBorders>
          </w:tcPr>
          <w:p w14:paraId="60F2CE23"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t>Social Media</w:t>
            </w:r>
          </w:p>
        </w:tc>
      </w:tr>
      <w:tr w:rsidR="002E65F9" w14:paraId="65D39D0E" w14:textId="77777777" w:rsidTr="005912A9">
        <w:tc>
          <w:tcPr>
            <w:tcW w:w="4361" w:type="dxa"/>
          </w:tcPr>
          <w:p w14:paraId="353A9586"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t>Email</w:t>
            </w:r>
          </w:p>
        </w:tc>
        <w:tc>
          <w:tcPr>
            <w:tcW w:w="5386" w:type="dxa"/>
          </w:tcPr>
          <w:p w14:paraId="2387009C"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t>Word of mouth</w:t>
            </w:r>
          </w:p>
        </w:tc>
        <w:tc>
          <w:tcPr>
            <w:tcW w:w="4678" w:type="dxa"/>
          </w:tcPr>
          <w:p w14:paraId="0D2F2CBA"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t xml:space="preserve">Other (please specify) </w:t>
            </w:r>
            <w:r w:rsidR="00067EBB" w:rsidRPr="005912A9">
              <w:rPr>
                <w:rFonts w:ascii="Calibri" w:hAnsi="Calibri" w:cs="Calibri"/>
                <w:sz w:val="24"/>
                <w:szCs w:val="24"/>
              </w:rPr>
              <w:br/>
            </w:r>
            <w:r w:rsidR="00067EBB" w:rsidRPr="005912A9">
              <w:rPr>
                <w:rFonts w:ascii="Calibri" w:hAnsi="Calibri" w:cs="Calibri"/>
                <w:sz w:val="24"/>
                <w:szCs w:val="24"/>
              </w:rPr>
              <w:br/>
            </w:r>
          </w:p>
        </w:tc>
      </w:tr>
    </w:tbl>
    <w:p w14:paraId="023D18DA" w14:textId="77777777" w:rsidR="002E65F9" w:rsidRDefault="002E65F9" w:rsidP="000D7A7C">
      <w:pPr>
        <w:pStyle w:val="Body"/>
        <w:rPr>
          <w:rFonts w:ascii="Calibri" w:hAnsi="Calibri" w:cs="Calibri"/>
          <w:b/>
          <w:sz w:val="24"/>
          <w:szCs w:val="24"/>
        </w:rPr>
      </w:pPr>
    </w:p>
    <w:p w14:paraId="7CEF12D9" w14:textId="77777777" w:rsidR="000D7A7C" w:rsidRDefault="00FD596D" w:rsidP="000D7A7C">
      <w:pPr>
        <w:pStyle w:val="Body"/>
        <w:rPr>
          <w:rFonts w:ascii="Calibri" w:hAnsi="Calibri" w:cs="Calibri"/>
          <w:b/>
          <w:sz w:val="24"/>
          <w:szCs w:val="24"/>
        </w:rPr>
      </w:pPr>
      <w:r>
        <w:rPr>
          <w:rFonts w:ascii="Calibri" w:hAnsi="Calibri" w:cs="Calibri"/>
          <w:b/>
          <w:sz w:val="24"/>
          <w:szCs w:val="24"/>
        </w:rPr>
        <w:br w:type="page"/>
      </w:r>
      <w:r w:rsidR="000D7A7C" w:rsidRPr="00C54C73">
        <w:rPr>
          <w:rFonts w:ascii="Calibri" w:hAnsi="Calibri" w:cs="Calibri"/>
          <w:b/>
          <w:sz w:val="24"/>
          <w:szCs w:val="24"/>
        </w:rPr>
        <w:lastRenderedPageBreak/>
        <w:t>References</w:t>
      </w:r>
    </w:p>
    <w:p w14:paraId="7AB2FCC0" w14:textId="77777777" w:rsidR="000D7A7C" w:rsidRDefault="000D7A7C" w:rsidP="000D7A7C">
      <w:pPr>
        <w:pStyle w:val="Body"/>
        <w:rPr>
          <w:rFonts w:ascii="Calibri" w:hAnsi="Calibri" w:cs="Calibri"/>
          <w:i/>
          <w:sz w:val="24"/>
          <w:szCs w:val="24"/>
        </w:rPr>
      </w:pPr>
      <w:r>
        <w:rPr>
          <w:rFonts w:ascii="Calibri" w:hAnsi="Calibri" w:cs="Calibri"/>
          <w:i/>
          <w:sz w:val="24"/>
          <w:szCs w:val="24"/>
        </w:rPr>
        <w:t xml:space="preserve">Please provide details of two referees who have known you in a professional capacity for at least 2 years. One should be your current or more recent employer (paid or unpaid). These will be contacted prior to interview. </w:t>
      </w:r>
      <w:r w:rsidR="00FD596D">
        <w:rPr>
          <w:rFonts w:ascii="Calibri" w:hAnsi="Calibri" w:cs="Calibri"/>
          <w:i/>
          <w:sz w:val="24"/>
          <w:szCs w:val="24"/>
        </w:rPr>
        <w:t>Please indicate if you would rather we did not.</w:t>
      </w:r>
    </w:p>
    <w:p w14:paraId="3F975480" w14:textId="77777777" w:rsidR="000D7A7C" w:rsidRDefault="000D7A7C" w:rsidP="000D7A7C">
      <w:pPr>
        <w:pStyle w:val="Body"/>
        <w:rPr>
          <w:rFonts w:ascii="Calibri" w:hAnsi="Calibri" w:cs="Calibri"/>
          <w:i/>
          <w:sz w:val="24"/>
          <w:szCs w:val="24"/>
        </w:rPr>
      </w:pPr>
    </w:p>
    <w:tbl>
      <w:tblPr>
        <w:tblpPr w:leftFromText="180" w:rightFromText="180" w:vertAnchor="page" w:horzAnchor="margin" w:tblpY="2731"/>
        <w:tblW w:w="145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21"/>
        <w:gridCol w:w="3898"/>
        <w:gridCol w:w="3745"/>
        <w:gridCol w:w="3746"/>
      </w:tblGrid>
      <w:tr w:rsidR="00FD596D" w:rsidRPr="00EC78FF" w14:paraId="098DF99C" w14:textId="77777777" w:rsidTr="00FD596D">
        <w:trPr>
          <w:trHeight w:val="252"/>
        </w:trPr>
        <w:tc>
          <w:tcPr>
            <w:tcW w:w="14510" w:type="dxa"/>
            <w:gridSpan w:val="4"/>
            <w:tcBorders>
              <w:top w:val="single" w:sz="4" w:space="0" w:color="000000"/>
              <w:left w:val="single" w:sz="2" w:space="0" w:color="000000"/>
              <w:bottom w:val="single" w:sz="2" w:space="0" w:color="000000"/>
              <w:right w:val="single" w:sz="2" w:space="0" w:color="000000"/>
            </w:tcBorders>
            <w:shd w:val="clear" w:color="auto" w:fill="F5F4F4"/>
            <w:tcMar>
              <w:top w:w="80" w:type="dxa"/>
              <w:left w:w="80" w:type="dxa"/>
              <w:bottom w:w="80" w:type="dxa"/>
              <w:right w:w="80" w:type="dxa"/>
            </w:tcMar>
          </w:tcPr>
          <w:p w14:paraId="2B918AFE" w14:textId="77777777" w:rsidR="00FD596D" w:rsidRPr="00EC78FF" w:rsidRDefault="00FD596D" w:rsidP="00FD596D">
            <w:pPr>
              <w:rPr>
                <w:rFonts w:ascii="Calibri" w:hAnsi="Calibri" w:cs="Calibri"/>
              </w:rPr>
            </w:pPr>
            <w:r>
              <w:rPr>
                <w:rFonts w:ascii="Calibri" w:hAnsi="Calibri" w:cs="Calibri"/>
                <w:b/>
              </w:rPr>
              <w:t>Referee 1</w:t>
            </w:r>
          </w:p>
        </w:tc>
      </w:tr>
      <w:tr w:rsidR="00FD596D" w:rsidRPr="00EC78FF" w14:paraId="44CDE9F6" w14:textId="77777777" w:rsidTr="00FD596D">
        <w:trPr>
          <w:trHeight w:val="252"/>
        </w:trPr>
        <w:tc>
          <w:tcPr>
            <w:tcW w:w="3121" w:type="dxa"/>
            <w:tcBorders>
              <w:top w:val="single" w:sz="4" w:space="0" w:color="000000"/>
              <w:left w:val="single" w:sz="2" w:space="0" w:color="000000"/>
              <w:bottom w:val="single" w:sz="2" w:space="0" w:color="000000"/>
              <w:right w:val="single" w:sz="4" w:space="0" w:color="000000"/>
            </w:tcBorders>
            <w:shd w:val="clear" w:color="auto" w:fill="F5F4F4"/>
            <w:tcMar>
              <w:top w:w="80" w:type="dxa"/>
              <w:left w:w="80" w:type="dxa"/>
              <w:bottom w:w="80" w:type="dxa"/>
              <w:right w:w="80" w:type="dxa"/>
            </w:tcMar>
          </w:tcPr>
          <w:p w14:paraId="26AD8627"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Full Name</w:t>
            </w:r>
          </w:p>
        </w:tc>
        <w:tc>
          <w:tcPr>
            <w:tcW w:w="3898" w:type="dxa"/>
            <w:tcBorders>
              <w:top w:val="single" w:sz="4" w:space="0" w:color="000000"/>
              <w:left w:val="single" w:sz="4" w:space="0" w:color="000000"/>
              <w:bottom w:val="single" w:sz="2" w:space="0" w:color="000000"/>
              <w:right w:val="single" w:sz="2" w:space="0" w:color="000000"/>
            </w:tcBorders>
            <w:tcMar>
              <w:top w:w="80" w:type="dxa"/>
              <w:left w:w="80" w:type="dxa"/>
              <w:bottom w:w="80" w:type="dxa"/>
              <w:right w:w="80" w:type="dxa"/>
            </w:tcMar>
          </w:tcPr>
          <w:p w14:paraId="6A004DA6" w14:textId="77777777" w:rsidR="00FD596D" w:rsidRPr="00EC78FF" w:rsidRDefault="00FD596D" w:rsidP="00FD596D">
            <w:pPr>
              <w:rPr>
                <w:rFonts w:ascii="Calibri" w:hAnsi="Calibri" w:cs="Calibri"/>
              </w:rPr>
            </w:pPr>
          </w:p>
        </w:tc>
        <w:tc>
          <w:tcPr>
            <w:tcW w:w="3745" w:type="dxa"/>
            <w:tcBorders>
              <w:top w:val="single" w:sz="4" w:space="0" w:color="000000"/>
              <w:left w:val="single" w:sz="4" w:space="0" w:color="000000"/>
              <w:bottom w:val="single" w:sz="2" w:space="0" w:color="000000"/>
              <w:right w:val="single" w:sz="2" w:space="0" w:color="000000"/>
            </w:tcBorders>
            <w:shd w:val="clear" w:color="auto" w:fill="EDEDED"/>
          </w:tcPr>
          <w:p w14:paraId="28AFBE16"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Position</w:t>
            </w:r>
          </w:p>
        </w:tc>
        <w:tc>
          <w:tcPr>
            <w:tcW w:w="3746" w:type="dxa"/>
            <w:tcBorders>
              <w:top w:val="single" w:sz="4" w:space="0" w:color="000000"/>
              <w:left w:val="single" w:sz="4" w:space="0" w:color="000000"/>
              <w:bottom w:val="single" w:sz="2" w:space="0" w:color="000000"/>
              <w:right w:val="single" w:sz="2" w:space="0" w:color="000000"/>
            </w:tcBorders>
          </w:tcPr>
          <w:p w14:paraId="791C113A" w14:textId="77777777" w:rsidR="00FD596D" w:rsidRPr="00EC78FF" w:rsidRDefault="00FD596D" w:rsidP="00FD596D">
            <w:pPr>
              <w:rPr>
                <w:rFonts w:ascii="Calibri" w:hAnsi="Calibri" w:cs="Calibri"/>
              </w:rPr>
            </w:pPr>
          </w:p>
        </w:tc>
      </w:tr>
      <w:tr w:rsidR="00FD596D" w:rsidRPr="00EC78FF" w14:paraId="3DB3C095" w14:textId="77777777" w:rsidTr="00FD596D">
        <w:trPr>
          <w:trHeight w:val="270"/>
        </w:trPr>
        <w:tc>
          <w:tcPr>
            <w:tcW w:w="3121" w:type="dxa"/>
            <w:tcBorders>
              <w:top w:val="single" w:sz="2" w:space="0" w:color="000000"/>
              <w:left w:val="single" w:sz="2" w:space="0" w:color="000000"/>
              <w:bottom w:val="single" w:sz="2" w:space="0" w:color="000000"/>
              <w:right w:val="single" w:sz="4" w:space="0" w:color="000000"/>
            </w:tcBorders>
            <w:shd w:val="clear" w:color="auto" w:fill="F5F4F4"/>
            <w:tcMar>
              <w:top w:w="80" w:type="dxa"/>
              <w:left w:w="80" w:type="dxa"/>
              <w:bottom w:w="80" w:type="dxa"/>
              <w:right w:w="80" w:type="dxa"/>
            </w:tcMar>
          </w:tcPr>
          <w:p w14:paraId="2A956101"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Organisation</w:t>
            </w:r>
          </w:p>
        </w:tc>
        <w:tc>
          <w:tcPr>
            <w:tcW w:w="3898" w:type="dxa"/>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3FB726A6" w14:textId="77777777" w:rsidR="00FD596D" w:rsidRPr="00EC78FF" w:rsidRDefault="00FD596D" w:rsidP="00FD596D">
            <w:pPr>
              <w:rPr>
                <w:rFonts w:ascii="Calibri" w:hAnsi="Calibri" w:cs="Calibri"/>
              </w:rPr>
            </w:pPr>
          </w:p>
        </w:tc>
        <w:tc>
          <w:tcPr>
            <w:tcW w:w="3745" w:type="dxa"/>
            <w:tcBorders>
              <w:top w:val="single" w:sz="2" w:space="0" w:color="000000"/>
              <w:left w:val="single" w:sz="4" w:space="0" w:color="000000"/>
              <w:bottom w:val="single" w:sz="2" w:space="0" w:color="000000"/>
              <w:right w:val="single" w:sz="2" w:space="0" w:color="000000"/>
            </w:tcBorders>
            <w:shd w:val="clear" w:color="auto" w:fill="EDEDED"/>
          </w:tcPr>
          <w:p w14:paraId="70528C7D"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Capacity known</w:t>
            </w:r>
          </w:p>
        </w:tc>
        <w:tc>
          <w:tcPr>
            <w:tcW w:w="3746" w:type="dxa"/>
            <w:tcBorders>
              <w:top w:val="single" w:sz="2" w:space="0" w:color="000000"/>
              <w:left w:val="single" w:sz="4" w:space="0" w:color="000000"/>
              <w:bottom w:val="single" w:sz="2" w:space="0" w:color="000000"/>
              <w:right w:val="single" w:sz="2" w:space="0" w:color="000000"/>
            </w:tcBorders>
            <w:shd w:val="clear" w:color="auto" w:fill="FEFEFE"/>
          </w:tcPr>
          <w:p w14:paraId="29E47D9D" w14:textId="77777777" w:rsidR="00FD596D" w:rsidRPr="00EC78FF" w:rsidRDefault="00FD596D" w:rsidP="00FD596D">
            <w:pPr>
              <w:rPr>
                <w:rFonts w:ascii="Calibri" w:hAnsi="Calibri" w:cs="Calibri"/>
              </w:rPr>
            </w:pPr>
          </w:p>
        </w:tc>
      </w:tr>
      <w:tr w:rsidR="00FD596D" w:rsidRPr="00EC78FF" w14:paraId="09C5F0FC" w14:textId="77777777" w:rsidTr="00FD596D">
        <w:trPr>
          <w:trHeight w:val="252"/>
        </w:trPr>
        <w:tc>
          <w:tcPr>
            <w:tcW w:w="3121" w:type="dxa"/>
            <w:tcBorders>
              <w:top w:val="single" w:sz="2" w:space="0" w:color="000000"/>
              <w:left w:val="single" w:sz="2" w:space="0" w:color="000000"/>
              <w:bottom w:val="single" w:sz="2" w:space="0" w:color="000000"/>
              <w:right w:val="single" w:sz="4" w:space="0" w:color="000000"/>
            </w:tcBorders>
            <w:shd w:val="clear" w:color="auto" w:fill="F5F4F4"/>
            <w:tcMar>
              <w:top w:w="80" w:type="dxa"/>
              <w:left w:w="80" w:type="dxa"/>
              <w:bottom w:w="80" w:type="dxa"/>
              <w:right w:w="80" w:type="dxa"/>
            </w:tcMar>
          </w:tcPr>
          <w:p w14:paraId="33EFF816"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 xml:space="preserve">Contact Telephone No. </w:t>
            </w:r>
          </w:p>
        </w:tc>
        <w:tc>
          <w:tcPr>
            <w:tcW w:w="3898" w:type="dxa"/>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180D234F" w14:textId="77777777" w:rsidR="00FD596D" w:rsidRPr="00EC78FF" w:rsidRDefault="00FD596D" w:rsidP="00FD596D">
            <w:pPr>
              <w:rPr>
                <w:rFonts w:ascii="Calibri" w:hAnsi="Calibri" w:cs="Calibri"/>
              </w:rPr>
            </w:pPr>
          </w:p>
        </w:tc>
        <w:tc>
          <w:tcPr>
            <w:tcW w:w="3745" w:type="dxa"/>
            <w:tcBorders>
              <w:top w:val="single" w:sz="2" w:space="0" w:color="000000"/>
              <w:left w:val="single" w:sz="4" w:space="0" w:color="000000"/>
              <w:bottom w:val="single" w:sz="2" w:space="0" w:color="000000"/>
              <w:right w:val="single" w:sz="2" w:space="0" w:color="000000"/>
            </w:tcBorders>
            <w:shd w:val="clear" w:color="auto" w:fill="EDEDED"/>
          </w:tcPr>
          <w:p w14:paraId="4B1053D5" w14:textId="77777777" w:rsidR="00FD596D" w:rsidRPr="00EC78FF" w:rsidRDefault="00FD596D" w:rsidP="00FD596D">
            <w:pPr>
              <w:pStyle w:val="TableStyle1"/>
              <w:rPr>
                <w:rFonts w:ascii="Calibri" w:hAnsi="Calibri" w:cs="Calibri"/>
                <w:b w:val="0"/>
                <w:sz w:val="24"/>
                <w:szCs w:val="24"/>
              </w:rPr>
            </w:pPr>
            <w:r w:rsidRPr="00EC78FF">
              <w:rPr>
                <w:rFonts w:ascii="Calibri" w:hAnsi="Calibri" w:cs="Calibri"/>
                <w:b w:val="0"/>
                <w:sz w:val="24"/>
                <w:szCs w:val="24"/>
              </w:rPr>
              <w:t xml:space="preserve">Alternative Telephone </w:t>
            </w:r>
            <w:r>
              <w:rPr>
                <w:rFonts w:ascii="Calibri" w:hAnsi="Calibri" w:cs="Calibri"/>
                <w:b w:val="0"/>
                <w:sz w:val="24"/>
                <w:szCs w:val="24"/>
              </w:rPr>
              <w:t>No.</w:t>
            </w:r>
          </w:p>
        </w:tc>
        <w:tc>
          <w:tcPr>
            <w:tcW w:w="3746" w:type="dxa"/>
            <w:tcBorders>
              <w:top w:val="single" w:sz="2" w:space="0" w:color="000000"/>
              <w:left w:val="single" w:sz="4" w:space="0" w:color="000000"/>
              <w:bottom w:val="single" w:sz="2" w:space="0" w:color="000000"/>
              <w:right w:val="single" w:sz="2" w:space="0" w:color="000000"/>
            </w:tcBorders>
            <w:shd w:val="clear" w:color="auto" w:fill="FEFEFE"/>
          </w:tcPr>
          <w:p w14:paraId="4C6CECD1" w14:textId="77777777" w:rsidR="00FD596D" w:rsidRPr="00EC78FF" w:rsidRDefault="00FD596D" w:rsidP="00FD596D">
            <w:pPr>
              <w:rPr>
                <w:rFonts w:ascii="Calibri" w:hAnsi="Calibri" w:cs="Calibri"/>
              </w:rPr>
            </w:pPr>
          </w:p>
        </w:tc>
      </w:tr>
      <w:tr w:rsidR="00FD596D" w:rsidRPr="00EC78FF" w14:paraId="70526B5E" w14:textId="77777777" w:rsidTr="00FD596D">
        <w:trPr>
          <w:trHeight w:val="22"/>
        </w:trPr>
        <w:tc>
          <w:tcPr>
            <w:tcW w:w="3121" w:type="dxa"/>
            <w:tcBorders>
              <w:top w:val="single" w:sz="2" w:space="0" w:color="000000"/>
              <w:left w:val="single" w:sz="2" w:space="0" w:color="000000"/>
              <w:bottom w:val="single" w:sz="2" w:space="0" w:color="000000"/>
              <w:right w:val="single" w:sz="4" w:space="0" w:color="000000"/>
            </w:tcBorders>
            <w:shd w:val="clear" w:color="auto" w:fill="F5F4F4"/>
            <w:tcMar>
              <w:top w:w="80" w:type="dxa"/>
              <w:left w:w="80" w:type="dxa"/>
              <w:bottom w:w="80" w:type="dxa"/>
              <w:right w:w="80" w:type="dxa"/>
            </w:tcMar>
          </w:tcPr>
          <w:p w14:paraId="09BAABF9" w14:textId="77777777" w:rsidR="00FD596D" w:rsidRPr="00EC78FF" w:rsidRDefault="00FD596D" w:rsidP="00FD596D">
            <w:pPr>
              <w:pStyle w:val="TableStyle1"/>
              <w:rPr>
                <w:rFonts w:ascii="Calibri" w:hAnsi="Calibri" w:cs="Calibri"/>
                <w:b w:val="0"/>
                <w:sz w:val="24"/>
                <w:szCs w:val="24"/>
              </w:rPr>
            </w:pPr>
            <w:r w:rsidRPr="00EC78FF">
              <w:rPr>
                <w:rFonts w:ascii="Calibri" w:hAnsi="Calibri" w:cs="Calibri"/>
                <w:b w:val="0"/>
                <w:sz w:val="24"/>
                <w:szCs w:val="24"/>
              </w:rPr>
              <w:t>Email Address</w:t>
            </w:r>
          </w:p>
        </w:tc>
        <w:tc>
          <w:tcPr>
            <w:tcW w:w="11389" w:type="dxa"/>
            <w:gridSpan w:val="3"/>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59641A51" w14:textId="77777777" w:rsidR="00FD596D" w:rsidRPr="00EC78FF" w:rsidRDefault="00FD596D" w:rsidP="00FD596D">
            <w:pPr>
              <w:rPr>
                <w:rFonts w:ascii="Calibri" w:hAnsi="Calibri" w:cs="Calibri"/>
              </w:rPr>
            </w:pPr>
          </w:p>
        </w:tc>
      </w:tr>
    </w:tbl>
    <w:p w14:paraId="24EDDC1A" w14:textId="77777777" w:rsidR="00FD596D" w:rsidRDefault="00FD596D" w:rsidP="000D7A7C">
      <w:pPr>
        <w:pStyle w:val="Body"/>
        <w:rPr>
          <w:rFonts w:ascii="Calibri" w:hAnsi="Calibri" w:cs="Calibri"/>
          <w:b/>
          <w:sz w:val="24"/>
          <w:szCs w:val="24"/>
        </w:rPr>
      </w:pPr>
    </w:p>
    <w:tbl>
      <w:tblPr>
        <w:tblpPr w:leftFromText="180" w:rightFromText="180" w:vertAnchor="page" w:horzAnchor="margin" w:tblpY="5439"/>
        <w:tblW w:w="145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21"/>
        <w:gridCol w:w="3898"/>
        <w:gridCol w:w="3745"/>
        <w:gridCol w:w="3746"/>
      </w:tblGrid>
      <w:tr w:rsidR="00FD596D" w:rsidRPr="00EC78FF" w14:paraId="2847FD21" w14:textId="77777777" w:rsidTr="00FD596D">
        <w:trPr>
          <w:trHeight w:val="252"/>
        </w:trPr>
        <w:tc>
          <w:tcPr>
            <w:tcW w:w="14510" w:type="dxa"/>
            <w:gridSpan w:val="4"/>
            <w:tcBorders>
              <w:top w:val="single" w:sz="4" w:space="0" w:color="000000"/>
              <w:left w:val="single" w:sz="2" w:space="0" w:color="000000"/>
              <w:bottom w:val="single" w:sz="2" w:space="0" w:color="000000"/>
              <w:right w:val="single" w:sz="2" w:space="0" w:color="000000"/>
            </w:tcBorders>
            <w:shd w:val="clear" w:color="auto" w:fill="F5F4F4"/>
            <w:tcMar>
              <w:top w:w="80" w:type="dxa"/>
              <w:left w:w="80" w:type="dxa"/>
              <w:bottom w:w="80" w:type="dxa"/>
              <w:right w:w="80" w:type="dxa"/>
            </w:tcMar>
          </w:tcPr>
          <w:p w14:paraId="54219B19" w14:textId="77777777" w:rsidR="00FD596D" w:rsidRPr="00EC78FF" w:rsidRDefault="00FD596D" w:rsidP="00FD596D">
            <w:pPr>
              <w:rPr>
                <w:rFonts w:ascii="Calibri" w:hAnsi="Calibri" w:cs="Calibri"/>
              </w:rPr>
            </w:pPr>
            <w:r>
              <w:rPr>
                <w:rFonts w:ascii="Calibri" w:hAnsi="Calibri" w:cs="Calibri"/>
                <w:b/>
              </w:rPr>
              <w:t>Referee 2</w:t>
            </w:r>
          </w:p>
        </w:tc>
      </w:tr>
      <w:tr w:rsidR="00FD596D" w:rsidRPr="00EC78FF" w14:paraId="0DB2F104" w14:textId="77777777" w:rsidTr="00FD596D">
        <w:trPr>
          <w:trHeight w:val="252"/>
        </w:trPr>
        <w:tc>
          <w:tcPr>
            <w:tcW w:w="3121" w:type="dxa"/>
            <w:tcBorders>
              <w:top w:val="single" w:sz="4" w:space="0" w:color="000000"/>
              <w:left w:val="single" w:sz="2" w:space="0" w:color="000000"/>
              <w:bottom w:val="single" w:sz="2" w:space="0" w:color="000000"/>
              <w:right w:val="single" w:sz="4" w:space="0" w:color="000000"/>
            </w:tcBorders>
            <w:shd w:val="clear" w:color="auto" w:fill="F5F4F4"/>
            <w:tcMar>
              <w:top w:w="80" w:type="dxa"/>
              <w:left w:w="80" w:type="dxa"/>
              <w:bottom w:w="80" w:type="dxa"/>
              <w:right w:w="80" w:type="dxa"/>
            </w:tcMar>
          </w:tcPr>
          <w:p w14:paraId="6CC695CE"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Full Name</w:t>
            </w:r>
          </w:p>
        </w:tc>
        <w:tc>
          <w:tcPr>
            <w:tcW w:w="3898" w:type="dxa"/>
            <w:tcBorders>
              <w:top w:val="single" w:sz="4" w:space="0" w:color="000000"/>
              <w:left w:val="single" w:sz="4" w:space="0" w:color="000000"/>
              <w:bottom w:val="single" w:sz="2" w:space="0" w:color="000000"/>
              <w:right w:val="single" w:sz="2" w:space="0" w:color="000000"/>
            </w:tcBorders>
            <w:tcMar>
              <w:top w:w="80" w:type="dxa"/>
              <w:left w:w="80" w:type="dxa"/>
              <w:bottom w:w="80" w:type="dxa"/>
              <w:right w:w="80" w:type="dxa"/>
            </w:tcMar>
          </w:tcPr>
          <w:p w14:paraId="196DF03B" w14:textId="77777777" w:rsidR="00FD596D" w:rsidRPr="00EC78FF" w:rsidRDefault="00FD596D" w:rsidP="00FD596D">
            <w:pPr>
              <w:rPr>
                <w:rFonts w:ascii="Calibri" w:hAnsi="Calibri" w:cs="Calibri"/>
              </w:rPr>
            </w:pPr>
          </w:p>
        </w:tc>
        <w:tc>
          <w:tcPr>
            <w:tcW w:w="3745" w:type="dxa"/>
            <w:tcBorders>
              <w:top w:val="single" w:sz="4" w:space="0" w:color="000000"/>
              <w:left w:val="single" w:sz="4" w:space="0" w:color="000000"/>
              <w:bottom w:val="single" w:sz="2" w:space="0" w:color="000000"/>
              <w:right w:val="single" w:sz="2" w:space="0" w:color="000000"/>
            </w:tcBorders>
            <w:shd w:val="clear" w:color="auto" w:fill="EDEDED"/>
          </w:tcPr>
          <w:p w14:paraId="29A5CC98"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Position</w:t>
            </w:r>
          </w:p>
        </w:tc>
        <w:tc>
          <w:tcPr>
            <w:tcW w:w="3746" w:type="dxa"/>
            <w:tcBorders>
              <w:top w:val="single" w:sz="4" w:space="0" w:color="000000"/>
              <w:left w:val="single" w:sz="4" w:space="0" w:color="000000"/>
              <w:bottom w:val="single" w:sz="2" w:space="0" w:color="000000"/>
              <w:right w:val="single" w:sz="2" w:space="0" w:color="000000"/>
            </w:tcBorders>
          </w:tcPr>
          <w:p w14:paraId="58A6AFCB" w14:textId="77777777" w:rsidR="00FD596D" w:rsidRPr="00EC78FF" w:rsidRDefault="00FD596D" w:rsidP="00FD596D">
            <w:pPr>
              <w:rPr>
                <w:rFonts w:ascii="Calibri" w:hAnsi="Calibri" w:cs="Calibri"/>
              </w:rPr>
            </w:pPr>
          </w:p>
        </w:tc>
      </w:tr>
      <w:tr w:rsidR="00FD596D" w:rsidRPr="00EC78FF" w14:paraId="6129D35F" w14:textId="77777777" w:rsidTr="00FD596D">
        <w:trPr>
          <w:trHeight w:val="270"/>
        </w:trPr>
        <w:tc>
          <w:tcPr>
            <w:tcW w:w="3121" w:type="dxa"/>
            <w:tcBorders>
              <w:top w:val="single" w:sz="2" w:space="0" w:color="000000"/>
              <w:left w:val="single" w:sz="2" w:space="0" w:color="000000"/>
              <w:bottom w:val="single" w:sz="2" w:space="0" w:color="000000"/>
              <w:right w:val="single" w:sz="4" w:space="0" w:color="000000"/>
            </w:tcBorders>
            <w:shd w:val="clear" w:color="auto" w:fill="F5F4F4"/>
            <w:tcMar>
              <w:top w:w="80" w:type="dxa"/>
              <w:left w:w="80" w:type="dxa"/>
              <w:bottom w:w="80" w:type="dxa"/>
              <w:right w:w="80" w:type="dxa"/>
            </w:tcMar>
          </w:tcPr>
          <w:p w14:paraId="24D4DA01"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Organisation</w:t>
            </w:r>
          </w:p>
        </w:tc>
        <w:tc>
          <w:tcPr>
            <w:tcW w:w="3898" w:type="dxa"/>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14BC3102" w14:textId="77777777" w:rsidR="00FD596D" w:rsidRPr="00EC78FF" w:rsidRDefault="00FD596D" w:rsidP="00FD596D">
            <w:pPr>
              <w:rPr>
                <w:rFonts w:ascii="Calibri" w:hAnsi="Calibri" w:cs="Calibri"/>
              </w:rPr>
            </w:pPr>
          </w:p>
        </w:tc>
        <w:tc>
          <w:tcPr>
            <w:tcW w:w="3745" w:type="dxa"/>
            <w:tcBorders>
              <w:top w:val="single" w:sz="2" w:space="0" w:color="000000"/>
              <w:left w:val="single" w:sz="4" w:space="0" w:color="000000"/>
              <w:bottom w:val="single" w:sz="2" w:space="0" w:color="000000"/>
              <w:right w:val="single" w:sz="2" w:space="0" w:color="000000"/>
            </w:tcBorders>
            <w:shd w:val="clear" w:color="auto" w:fill="EDEDED"/>
          </w:tcPr>
          <w:p w14:paraId="12B0C8A3"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Capacity known</w:t>
            </w:r>
          </w:p>
        </w:tc>
        <w:tc>
          <w:tcPr>
            <w:tcW w:w="3746" w:type="dxa"/>
            <w:tcBorders>
              <w:top w:val="single" w:sz="2" w:space="0" w:color="000000"/>
              <w:left w:val="single" w:sz="4" w:space="0" w:color="000000"/>
              <w:bottom w:val="single" w:sz="2" w:space="0" w:color="000000"/>
              <w:right w:val="single" w:sz="2" w:space="0" w:color="000000"/>
            </w:tcBorders>
            <w:shd w:val="clear" w:color="auto" w:fill="FEFEFE"/>
          </w:tcPr>
          <w:p w14:paraId="230DBD74" w14:textId="77777777" w:rsidR="00FD596D" w:rsidRPr="00EC78FF" w:rsidRDefault="00FD596D" w:rsidP="00FD596D">
            <w:pPr>
              <w:rPr>
                <w:rFonts w:ascii="Calibri" w:hAnsi="Calibri" w:cs="Calibri"/>
              </w:rPr>
            </w:pPr>
          </w:p>
        </w:tc>
      </w:tr>
      <w:tr w:rsidR="00FD596D" w:rsidRPr="00EC78FF" w14:paraId="7D07DA5C" w14:textId="77777777" w:rsidTr="00FD596D">
        <w:trPr>
          <w:trHeight w:val="252"/>
        </w:trPr>
        <w:tc>
          <w:tcPr>
            <w:tcW w:w="3121" w:type="dxa"/>
            <w:tcBorders>
              <w:top w:val="single" w:sz="2" w:space="0" w:color="000000"/>
              <w:left w:val="single" w:sz="2" w:space="0" w:color="000000"/>
              <w:bottom w:val="single" w:sz="2" w:space="0" w:color="000000"/>
              <w:right w:val="single" w:sz="4" w:space="0" w:color="000000"/>
            </w:tcBorders>
            <w:shd w:val="clear" w:color="auto" w:fill="F5F4F4"/>
            <w:tcMar>
              <w:top w:w="80" w:type="dxa"/>
              <w:left w:w="80" w:type="dxa"/>
              <w:bottom w:w="80" w:type="dxa"/>
              <w:right w:w="80" w:type="dxa"/>
            </w:tcMar>
          </w:tcPr>
          <w:p w14:paraId="1C9EC140" w14:textId="77777777" w:rsidR="00FD596D" w:rsidRPr="00EC78FF" w:rsidRDefault="00FD596D" w:rsidP="00FD596D">
            <w:pPr>
              <w:pStyle w:val="TableStyle1"/>
              <w:rPr>
                <w:rFonts w:ascii="Calibri" w:hAnsi="Calibri" w:cs="Calibri"/>
                <w:b w:val="0"/>
                <w:sz w:val="24"/>
                <w:szCs w:val="24"/>
              </w:rPr>
            </w:pPr>
            <w:r>
              <w:rPr>
                <w:rFonts w:ascii="Calibri" w:hAnsi="Calibri" w:cs="Calibri"/>
                <w:b w:val="0"/>
                <w:sz w:val="24"/>
                <w:szCs w:val="24"/>
              </w:rPr>
              <w:t xml:space="preserve">Contact Telephone No. </w:t>
            </w:r>
          </w:p>
        </w:tc>
        <w:tc>
          <w:tcPr>
            <w:tcW w:w="3898" w:type="dxa"/>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116870A5" w14:textId="77777777" w:rsidR="00FD596D" w:rsidRPr="00EC78FF" w:rsidRDefault="00FD596D" w:rsidP="00FD596D">
            <w:pPr>
              <w:rPr>
                <w:rFonts w:ascii="Calibri" w:hAnsi="Calibri" w:cs="Calibri"/>
              </w:rPr>
            </w:pPr>
          </w:p>
        </w:tc>
        <w:tc>
          <w:tcPr>
            <w:tcW w:w="3745" w:type="dxa"/>
            <w:tcBorders>
              <w:top w:val="single" w:sz="2" w:space="0" w:color="000000"/>
              <w:left w:val="single" w:sz="4" w:space="0" w:color="000000"/>
              <w:bottom w:val="single" w:sz="2" w:space="0" w:color="000000"/>
              <w:right w:val="single" w:sz="2" w:space="0" w:color="000000"/>
            </w:tcBorders>
            <w:shd w:val="clear" w:color="auto" w:fill="EDEDED"/>
          </w:tcPr>
          <w:p w14:paraId="6EB62CDA" w14:textId="77777777" w:rsidR="00FD596D" w:rsidRPr="00EC78FF" w:rsidRDefault="00FD596D" w:rsidP="00FD596D">
            <w:pPr>
              <w:pStyle w:val="TableStyle1"/>
              <w:rPr>
                <w:rFonts w:ascii="Calibri" w:hAnsi="Calibri" w:cs="Calibri"/>
                <w:b w:val="0"/>
                <w:sz w:val="24"/>
                <w:szCs w:val="24"/>
              </w:rPr>
            </w:pPr>
            <w:r w:rsidRPr="00EC78FF">
              <w:rPr>
                <w:rFonts w:ascii="Calibri" w:hAnsi="Calibri" w:cs="Calibri"/>
                <w:b w:val="0"/>
                <w:sz w:val="24"/>
                <w:szCs w:val="24"/>
              </w:rPr>
              <w:t xml:space="preserve">Alternative Telephone </w:t>
            </w:r>
            <w:r>
              <w:rPr>
                <w:rFonts w:ascii="Calibri" w:hAnsi="Calibri" w:cs="Calibri"/>
                <w:b w:val="0"/>
                <w:sz w:val="24"/>
                <w:szCs w:val="24"/>
              </w:rPr>
              <w:t>No.</w:t>
            </w:r>
          </w:p>
        </w:tc>
        <w:tc>
          <w:tcPr>
            <w:tcW w:w="3746" w:type="dxa"/>
            <w:tcBorders>
              <w:top w:val="single" w:sz="2" w:space="0" w:color="000000"/>
              <w:left w:val="single" w:sz="4" w:space="0" w:color="000000"/>
              <w:bottom w:val="single" w:sz="2" w:space="0" w:color="000000"/>
              <w:right w:val="single" w:sz="2" w:space="0" w:color="000000"/>
            </w:tcBorders>
            <w:shd w:val="clear" w:color="auto" w:fill="FEFEFE"/>
          </w:tcPr>
          <w:p w14:paraId="5DE388E6" w14:textId="77777777" w:rsidR="00FD596D" w:rsidRPr="00EC78FF" w:rsidRDefault="00FD596D" w:rsidP="00FD596D">
            <w:pPr>
              <w:rPr>
                <w:rFonts w:ascii="Calibri" w:hAnsi="Calibri" w:cs="Calibri"/>
              </w:rPr>
            </w:pPr>
          </w:p>
        </w:tc>
      </w:tr>
      <w:tr w:rsidR="00FD596D" w:rsidRPr="00EC78FF" w14:paraId="05995B89" w14:textId="77777777" w:rsidTr="00FD596D">
        <w:trPr>
          <w:trHeight w:val="22"/>
        </w:trPr>
        <w:tc>
          <w:tcPr>
            <w:tcW w:w="3121" w:type="dxa"/>
            <w:tcBorders>
              <w:top w:val="single" w:sz="2" w:space="0" w:color="000000"/>
              <w:left w:val="single" w:sz="2" w:space="0" w:color="000000"/>
              <w:bottom w:val="single" w:sz="2" w:space="0" w:color="000000"/>
              <w:right w:val="single" w:sz="4" w:space="0" w:color="000000"/>
            </w:tcBorders>
            <w:shd w:val="clear" w:color="auto" w:fill="F5F4F4"/>
            <w:tcMar>
              <w:top w:w="80" w:type="dxa"/>
              <w:left w:w="80" w:type="dxa"/>
              <w:bottom w:w="80" w:type="dxa"/>
              <w:right w:w="80" w:type="dxa"/>
            </w:tcMar>
          </w:tcPr>
          <w:p w14:paraId="3150F076" w14:textId="77777777" w:rsidR="00FD596D" w:rsidRPr="00EC78FF" w:rsidRDefault="00FD596D" w:rsidP="00FD596D">
            <w:pPr>
              <w:pStyle w:val="TableStyle1"/>
              <w:rPr>
                <w:rFonts w:ascii="Calibri" w:hAnsi="Calibri" w:cs="Calibri"/>
                <w:b w:val="0"/>
                <w:sz w:val="24"/>
                <w:szCs w:val="24"/>
              </w:rPr>
            </w:pPr>
            <w:r w:rsidRPr="00EC78FF">
              <w:rPr>
                <w:rFonts w:ascii="Calibri" w:hAnsi="Calibri" w:cs="Calibri"/>
                <w:b w:val="0"/>
                <w:sz w:val="24"/>
                <w:szCs w:val="24"/>
              </w:rPr>
              <w:t>Email Address</w:t>
            </w:r>
          </w:p>
        </w:tc>
        <w:tc>
          <w:tcPr>
            <w:tcW w:w="11389" w:type="dxa"/>
            <w:gridSpan w:val="3"/>
            <w:tcBorders>
              <w:top w:val="single" w:sz="2" w:space="0" w:color="000000"/>
              <w:left w:val="single" w:sz="4" w:space="0" w:color="000000"/>
              <w:bottom w:val="single" w:sz="2" w:space="0" w:color="000000"/>
              <w:right w:val="single" w:sz="2" w:space="0" w:color="000000"/>
            </w:tcBorders>
            <w:shd w:val="clear" w:color="auto" w:fill="FEFEFE"/>
            <w:tcMar>
              <w:top w:w="80" w:type="dxa"/>
              <w:left w:w="80" w:type="dxa"/>
              <w:bottom w:w="80" w:type="dxa"/>
              <w:right w:w="80" w:type="dxa"/>
            </w:tcMar>
          </w:tcPr>
          <w:p w14:paraId="0925AE38" w14:textId="77777777" w:rsidR="00FD596D" w:rsidRPr="00EC78FF" w:rsidRDefault="00FD596D" w:rsidP="00FD596D">
            <w:pPr>
              <w:rPr>
                <w:rFonts w:ascii="Calibri" w:hAnsi="Calibri" w:cs="Calibri"/>
              </w:rPr>
            </w:pPr>
          </w:p>
        </w:tc>
      </w:tr>
    </w:tbl>
    <w:p w14:paraId="67594B4B" w14:textId="77777777" w:rsidR="00FD596D" w:rsidRDefault="00FD596D" w:rsidP="000D7A7C">
      <w:pPr>
        <w:pStyle w:val="Body"/>
        <w:rPr>
          <w:rFonts w:ascii="Calibri" w:hAnsi="Calibri" w:cs="Calibri"/>
          <w:b/>
          <w:sz w:val="24"/>
          <w:szCs w:val="24"/>
        </w:rPr>
      </w:pPr>
    </w:p>
    <w:p w14:paraId="67AA62BF" w14:textId="77777777" w:rsidR="003A679B" w:rsidRDefault="003A679B" w:rsidP="000D7A7C">
      <w:pPr>
        <w:pStyle w:val="Body"/>
        <w:rPr>
          <w:rFonts w:ascii="Calibri" w:hAnsi="Calibri" w:cs="Calibri"/>
          <w:b/>
          <w:sz w:val="24"/>
          <w:szCs w:val="24"/>
        </w:rPr>
      </w:pPr>
      <w:r>
        <w:rPr>
          <w:rFonts w:ascii="Calibri" w:hAnsi="Calibri" w:cs="Calibri"/>
          <w:b/>
          <w:sz w:val="24"/>
          <w:szCs w:val="24"/>
        </w:rPr>
        <w:t>Declaration</w:t>
      </w:r>
    </w:p>
    <w:p w14:paraId="0E9B25D0" w14:textId="77777777" w:rsidR="00FD596D" w:rsidRDefault="00FD596D" w:rsidP="000D7A7C">
      <w:pPr>
        <w:pStyle w:val="Body"/>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gridCol w:w="3827"/>
      </w:tblGrid>
      <w:tr w:rsidR="002E65F9" w14:paraId="19450C4D" w14:textId="77777777" w:rsidTr="005912A9">
        <w:tc>
          <w:tcPr>
            <w:tcW w:w="14567" w:type="dxa"/>
            <w:gridSpan w:val="2"/>
            <w:shd w:val="clear" w:color="auto" w:fill="EDEDED"/>
          </w:tcPr>
          <w:p w14:paraId="710649AB" w14:textId="77777777" w:rsidR="002E65F9" w:rsidRPr="005912A9" w:rsidRDefault="002E65F9" w:rsidP="005912A9">
            <w:pPr>
              <w:tabs>
                <w:tab w:val="left" w:pos="6380"/>
              </w:tabs>
              <w:rPr>
                <w:rFonts w:ascii="Calibri" w:hAnsi="Calibri" w:cs="Arial"/>
              </w:rPr>
            </w:pPr>
            <w:r w:rsidRPr="005912A9">
              <w:rPr>
                <w:rFonts w:ascii="Calibri" w:hAnsi="Calibri" w:cs="Arial"/>
              </w:rPr>
              <w:t>I certify that to the best of my knowledge the information given on this form is correct.</w:t>
            </w:r>
          </w:p>
        </w:tc>
      </w:tr>
      <w:tr w:rsidR="002E65F9" w14:paraId="0D1F7F6C" w14:textId="77777777" w:rsidTr="005912A9">
        <w:tc>
          <w:tcPr>
            <w:tcW w:w="10740" w:type="dxa"/>
          </w:tcPr>
          <w:p w14:paraId="08F59E19"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t>Signature:</w:t>
            </w:r>
          </w:p>
          <w:p w14:paraId="51BEDA6E" w14:textId="77777777" w:rsidR="003A679B" w:rsidRPr="005912A9" w:rsidRDefault="003A679B"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p>
        </w:tc>
        <w:tc>
          <w:tcPr>
            <w:tcW w:w="3827" w:type="dxa"/>
          </w:tcPr>
          <w:p w14:paraId="21CE9464" w14:textId="77777777" w:rsidR="002E65F9" w:rsidRPr="005912A9" w:rsidRDefault="002E65F9" w:rsidP="005912A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rPr>
            </w:pPr>
            <w:r w:rsidRPr="005912A9">
              <w:rPr>
                <w:rFonts w:ascii="Calibri" w:hAnsi="Calibri" w:cs="Calibri"/>
                <w:sz w:val="24"/>
                <w:szCs w:val="24"/>
              </w:rPr>
              <w:t>Date:</w:t>
            </w:r>
          </w:p>
        </w:tc>
      </w:tr>
    </w:tbl>
    <w:p w14:paraId="0C680377" w14:textId="77777777" w:rsidR="00067EBB" w:rsidRDefault="00067EBB" w:rsidP="00067EBB">
      <w:pPr>
        <w:pStyle w:val="Body"/>
        <w:rPr>
          <w:rFonts w:ascii="Calibri" w:hAnsi="Calibri" w:cs="Calibri"/>
          <w:b/>
          <w:sz w:val="24"/>
          <w:szCs w:val="24"/>
        </w:rPr>
      </w:pPr>
    </w:p>
    <w:p w14:paraId="0D59ACAC" w14:textId="77777777" w:rsidR="00067EBB" w:rsidRPr="005625FC" w:rsidRDefault="00067EBB" w:rsidP="00067EBB">
      <w:pPr>
        <w:pStyle w:val="Body"/>
        <w:jc w:val="center"/>
        <w:rPr>
          <w:rFonts w:ascii="Calibri" w:hAnsi="Calibri" w:cs="Calibri"/>
          <w:b/>
          <w:sz w:val="24"/>
          <w:szCs w:val="24"/>
        </w:rPr>
      </w:pPr>
      <w:r w:rsidRPr="005625FC">
        <w:rPr>
          <w:rFonts w:ascii="Calibri" w:hAnsi="Calibri" w:cs="Calibri"/>
          <w:b/>
          <w:sz w:val="24"/>
          <w:szCs w:val="24"/>
        </w:rPr>
        <w:t xml:space="preserve">Thank you for completing your application form. Please </w:t>
      </w:r>
      <w:r>
        <w:rPr>
          <w:rFonts w:ascii="Calibri" w:hAnsi="Calibri" w:cs="Calibri"/>
          <w:b/>
          <w:sz w:val="24"/>
          <w:szCs w:val="24"/>
        </w:rPr>
        <w:t xml:space="preserve">email it to </w:t>
      </w:r>
      <w:r w:rsidR="00BB3853">
        <w:rPr>
          <w:rFonts w:ascii="Calibri" w:hAnsi="Calibri" w:cs="Calibri"/>
          <w:b/>
          <w:sz w:val="24"/>
          <w:szCs w:val="24"/>
        </w:rPr>
        <w:t>recruitment</w:t>
      </w:r>
      <w:r w:rsidRPr="006E704D">
        <w:rPr>
          <w:rFonts w:ascii="Calibri" w:hAnsi="Calibri" w:cs="Calibri"/>
          <w:b/>
          <w:sz w:val="24"/>
          <w:szCs w:val="24"/>
        </w:rPr>
        <w:t>@oxpip.org.uk</w:t>
      </w:r>
      <w:r>
        <w:rPr>
          <w:rFonts w:ascii="Calibri" w:hAnsi="Calibri" w:cs="Calibri"/>
          <w:b/>
          <w:sz w:val="24"/>
          <w:szCs w:val="24"/>
        </w:rPr>
        <w:t xml:space="preserve">. </w:t>
      </w:r>
    </w:p>
    <w:sectPr w:rsidR="00067EBB" w:rsidRPr="005625FC" w:rsidSect="001F50F0">
      <w:headerReference w:type="even" r:id="rId13"/>
      <w:headerReference w:type="default" r:id="rId14"/>
      <w:footerReference w:type="even" r:id="rId15"/>
      <w:footerReference w:type="default" r:id="rId16"/>
      <w:headerReference w:type="first" r:id="rId17"/>
      <w:footerReference w:type="first" r:id="rId18"/>
      <w:pgSz w:w="16837" w:h="11905" w:orient="landscape" w:code="9"/>
      <w:pgMar w:top="1440" w:right="1077" w:bottom="1440" w:left="1077" w:header="709" w:footer="129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2A3D" w14:textId="77777777" w:rsidR="000C616F" w:rsidRDefault="000C616F">
      <w:r>
        <w:separator/>
      </w:r>
    </w:p>
  </w:endnote>
  <w:endnote w:type="continuationSeparator" w:id="0">
    <w:p w14:paraId="52A4C0B0" w14:textId="77777777" w:rsidR="000C616F" w:rsidRDefault="000C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Yu Gothic"/>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8FEA" w14:textId="77777777" w:rsidR="00B2662B" w:rsidRDefault="00B266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68BC82" w14:textId="77777777" w:rsidR="00B2662B" w:rsidRDefault="00B26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4DFE8" w14:textId="77777777" w:rsidR="00B301EC" w:rsidRDefault="00B301EC" w:rsidP="00B301EC">
    <w:pPr>
      <w:pStyle w:val="Footer"/>
      <w:jc w:val="right"/>
      <w:rPr>
        <w:rFonts w:ascii="Arial" w:hAnsi="Arial" w:cs="Arial"/>
        <w:sz w:val="20"/>
        <w:szCs w:val="20"/>
      </w:rPr>
    </w:pPr>
  </w:p>
  <w:p w14:paraId="14BEBA1D" w14:textId="77777777" w:rsidR="00B301EC" w:rsidRPr="005912A9" w:rsidRDefault="00B301EC" w:rsidP="00B301EC">
    <w:pPr>
      <w:pStyle w:val="Footer"/>
      <w:jc w:val="right"/>
      <w:rPr>
        <w:rFonts w:ascii="Calibri" w:hAnsi="Calibri" w:cs="Calibri"/>
        <w:sz w:val="20"/>
        <w:szCs w:val="20"/>
      </w:rPr>
    </w:pPr>
    <w:r w:rsidRPr="005912A9">
      <w:rPr>
        <w:rFonts w:ascii="Calibri" w:hAnsi="Calibri" w:cs="Calibri"/>
        <w:sz w:val="20"/>
        <w:szCs w:val="20"/>
      </w:rPr>
      <w:t xml:space="preserve">Page </w:t>
    </w:r>
    <w:r w:rsidRPr="005912A9">
      <w:rPr>
        <w:rStyle w:val="PageNumber"/>
        <w:rFonts w:ascii="Calibri" w:hAnsi="Calibri" w:cs="Calibri"/>
        <w:sz w:val="20"/>
        <w:szCs w:val="20"/>
      </w:rPr>
      <w:fldChar w:fldCharType="begin"/>
    </w:r>
    <w:r w:rsidRPr="005912A9">
      <w:rPr>
        <w:rStyle w:val="PageNumber"/>
        <w:rFonts w:ascii="Calibri" w:hAnsi="Calibri" w:cs="Calibri"/>
        <w:sz w:val="20"/>
        <w:szCs w:val="20"/>
      </w:rPr>
      <w:instrText xml:space="preserve"> PAGE </w:instrText>
    </w:r>
    <w:r w:rsidRPr="005912A9">
      <w:rPr>
        <w:rStyle w:val="PageNumber"/>
        <w:rFonts w:ascii="Calibri" w:hAnsi="Calibri" w:cs="Calibri"/>
        <w:sz w:val="20"/>
        <w:szCs w:val="20"/>
      </w:rPr>
      <w:fldChar w:fldCharType="separate"/>
    </w:r>
    <w:r w:rsidR="00210683">
      <w:rPr>
        <w:rStyle w:val="PageNumber"/>
        <w:rFonts w:ascii="Calibri" w:hAnsi="Calibri" w:cs="Calibri"/>
        <w:noProof/>
        <w:sz w:val="20"/>
        <w:szCs w:val="20"/>
      </w:rPr>
      <w:t>8</w:t>
    </w:r>
    <w:r w:rsidRPr="005912A9">
      <w:rPr>
        <w:rStyle w:val="PageNumber"/>
        <w:rFonts w:ascii="Calibri" w:hAnsi="Calibri" w:cs="Calibri"/>
        <w:sz w:val="20"/>
        <w:szCs w:val="20"/>
      </w:rPr>
      <w:fldChar w:fldCharType="end"/>
    </w:r>
    <w:r w:rsidRPr="005912A9">
      <w:rPr>
        <w:rStyle w:val="PageNumber"/>
        <w:rFonts w:ascii="Calibri" w:hAnsi="Calibri" w:cs="Calibri"/>
        <w:sz w:val="20"/>
        <w:szCs w:val="20"/>
      </w:rPr>
      <w:t xml:space="preserve"> of </w:t>
    </w:r>
    <w:r w:rsidRPr="005912A9">
      <w:rPr>
        <w:rStyle w:val="PageNumber"/>
        <w:rFonts w:ascii="Calibri" w:hAnsi="Calibri" w:cs="Calibri"/>
        <w:sz w:val="20"/>
        <w:szCs w:val="20"/>
      </w:rPr>
      <w:fldChar w:fldCharType="begin"/>
    </w:r>
    <w:r w:rsidRPr="005912A9">
      <w:rPr>
        <w:rStyle w:val="PageNumber"/>
        <w:rFonts w:ascii="Calibri" w:hAnsi="Calibri" w:cs="Calibri"/>
        <w:sz w:val="20"/>
        <w:szCs w:val="20"/>
      </w:rPr>
      <w:instrText xml:space="preserve"> NUMPAGES </w:instrText>
    </w:r>
    <w:r w:rsidRPr="005912A9">
      <w:rPr>
        <w:rStyle w:val="PageNumber"/>
        <w:rFonts w:ascii="Calibri" w:hAnsi="Calibri" w:cs="Calibri"/>
        <w:sz w:val="20"/>
        <w:szCs w:val="20"/>
      </w:rPr>
      <w:fldChar w:fldCharType="separate"/>
    </w:r>
    <w:r w:rsidR="00210683">
      <w:rPr>
        <w:rStyle w:val="PageNumber"/>
        <w:rFonts w:ascii="Calibri" w:hAnsi="Calibri" w:cs="Calibri"/>
        <w:noProof/>
        <w:sz w:val="20"/>
        <w:szCs w:val="20"/>
      </w:rPr>
      <w:t>8</w:t>
    </w:r>
    <w:r w:rsidRPr="005912A9">
      <w:rPr>
        <w:rStyle w:val="PageNumber"/>
        <w:rFonts w:ascii="Calibri" w:hAnsi="Calibri"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22D7" w14:textId="77777777" w:rsidR="00B8286B" w:rsidRDefault="00B8286B" w:rsidP="00B8286B">
    <w:pPr>
      <w:pStyle w:val="Footer"/>
      <w:jc w:val="right"/>
      <w:rPr>
        <w:rFonts w:ascii="Arial" w:hAnsi="Arial" w:cs="Arial"/>
        <w:sz w:val="20"/>
        <w:szCs w:val="20"/>
      </w:rPr>
    </w:pPr>
  </w:p>
  <w:p w14:paraId="492F4C8D" w14:textId="77777777" w:rsidR="00B8286B" w:rsidRDefault="00B8286B" w:rsidP="00A96D5E">
    <w:pPr>
      <w:pStyle w:val="Footer"/>
      <w:jc w:val="center"/>
      <w:rPr>
        <w:rFonts w:ascii="Arial" w:hAnsi="Arial" w:cs="Arial"/>
        <w:sz w:val="20"/>
        <w:szCs w:val="20"/>
      </w:rPr>
    </w:pPr>
  </w:p>
  <w:p w14:paraId="36988AC6" w14:textId="77777777" w:rsidR="00B8286B" w:rsidRPr="00B8286B" w:rsidRDefault="00A96D5E" w:rsidP="00A96D5E">
    <w:pPr>
      <w:pStyle w:val="Footer"/>
      <w:jc w:val="center"/>
      <w:rPr>
        <w:rFonts w:ascii="Arial" w:hAnsi="Arial" w:cs="Arial"/>
        <w:sz w:val="20"/>
        <w:szCs w:val="20"/>
      </w:rPr>
    </w:pPr>
    <w:r>
      <w:rPr>
        <w:rFonts w:ascii="Arial" w:hAnsi="Arial" w:cs="Arial"/>
        <w:sz w:val="20"/>
        <w:szCs w:val="20"/>
      </w:rPr>
      <w:t xml:space="preserve">OXPIP Job Application Form |  </w:t>
    </w:r>
    <w:r w:rsidRPr="00A96D5E">
      <w:rPr>
        <w:rFonts w:ascii="Arial" w:hAnsi="Arial" w:cs="Arial"/>
        <w:sz w:val="20"/>
        <w:szCs w:val="20"/>
      </w:rPr>
      <w:t>oxpip.org.uk</w:t>
    </w:r>
    <w:r>
      <w:rPr>
        <w:rFonts w:ascii="Arial" w:hAnsi="Arial" w:cs="Arial"/>
        <w:sz w:val="20"/>
        <w:szCs w:val="20"/>
      </w:rPr>
      <w:t xml:space="preserve"> | </w:t>
    </w:r>
    <w:r w:rsidR="00B8286B" w:rsidRPr="00B8286B">
      <w:rPr>
        <w:rFonts w:ascii="Arial" w:hAnsi="Arial" w:cs="Arial"/>
        <w:sz w:val="20"/>
        <w:szCs w:val="20"/>
      </w:rPr>
      <w:t xml:space="preserve">Page </w:t>
    </w:r>
    <w:r w:rsidR="00B8286B" w:rsidRPr="00B8286B">
      <w:rPr>
        <w:rStyle w:val="PageNumber"/>
        <w:rFonts w:ascii="Arial" w:hAnsi="Arial" w:cs="Arial"/>
        <w:sz w:val="20"/>
        <w:szCs w:val="20"/>
      </w:rPr>
      <w:fldChar w:fldCharType="begin"/>
    </w:r>
    <w:r w:rsidR="00B8286B" w:rsidRPr="00B8286B">
      <w:rPr>
        <w:rStyle w:val="PageNumber"/>
        <w:rFonts w:ascii="Arial" w:hAnsi="Arial" w:cs="Arial"/>
        <w:sz w:val="20"/>
        <w:szCs w:val="20"/>
      </w:rPr>
      <w:instrText xml:space="preserve"> PAGE </w:instrText>
    </w:r>
    <w:r w:rsidR="00B8286B" w:rsidRPr="00B8286B">
      <w:rPr>
        <w:rStyle w:val="PageNumber"/>
        <w:rFonts w:ascii="Arial" w:hAnsi="Arial" w:cs="Arial"/>
        <w:sz w:val="20"/>
        <w:szCs w:val="20"/>
      </w:rPr>
      <w:fldChar w:fldCharType="separate"/>
    </w:r>
    <w:r w:rsidR="00210683">
      <w:rPr>
        <w:rStyle w:val="PageNumber"/>
        <w:rFonts w:ascii="Arial" w:hAnsi="Arial" w:cs="Arial"/>
        <w:noProof/>
        <w:sz w:val="20"/>
        <w:szCs w:val="20"/>
      </w:rPr>
      <w:t>1</w:t>
    </w:r>
    <w:r w:rsidR="00B8286B" w:rsidRPr="00B8286B">
      <w:rPr>
        <w:rStyle w:val="PageNumber"/>
        <w:rFonts w:ascii="Arial" w:hAnsi="Arial" w:cs="Arial"/>
        <w:sz w:val="20"/>
        <w:szCs w:val="20"/>
      </w:rPr>
      <w:fldChar w:fldCharType="end"/>
    </w:r>
    <w:r w:rsidR="00B8286B" w:rsidRPr="00B8286B">
      <w:rPr>
        <w:rStyle w:val="PageNumber"/>
        <w:rFonts w:ascii="Arial" w:hAnsi="Arial" w:cs="Arial"/>
        <w:sz w:val="20"/>
        <w:szCs w:val="20"/>
      </w:rPr>
      <w:t xml:space="preserve"> of </w:t>
    </w:r>
    <w:r w:rsidR="00B8286B" w:rsidRPr="00B8286B">
      <w:rPr>
        <w:rStyle w:val="PageNumber"/>
        <w:rFonts w:ascii="Arial" w:hAnsi="Arial" w:cs="Arial"/>
        <w:sz w:val="20"/>
        <w:szCs w:val="20"/>
      </w:rPr>
      <w:fldChar w:fldCharType="begin"/>
    </w:r>
    <w:r w:rsidR="00B8286B" w:rsidRPr="00B8286B">
      <w:rPr>
        <w:rStyle w:val="PageNumber"/>
        <w:rFonts w:ascii="Arial" w:hAnsi="Arial" w:cs="Arial"/>
        <w:sz w:val="20"/>
        <w:szCs w:val="20"/>
      </w:rPr>
      <w:instrText xml:space="preserve"> NUMPAGES </w:instrText>
    </w:r>
    <w:r w:rsidR="00B8286B" w:rsidRPr="00B8286B">
      <w:rPr>
        <w:rStyle w:val="PageNumber"/>
        <w:rFonts w:ascii="Arial" w:hAnsi="Arial" w:cs="Arial"/>
        <w:sz w:val="20"/>
        <w:szCs w:val="20"/>
      </w:rPr>
      <w:fldChar w:fldCharType="separate"/>
    </w:r>
    <w:r w:rsidR="00210683">
      <w:rPr>
        <w:rStyle w:val="PageNumber"/>
        <w:rFonts w:ascii="Arial" w:hAnsi="Arial" w:cs="Arial"/>
        <w:noProof/>
        <w:sz w:val="20"/>
        <w:szCs w:val="20"/>
      </w:rPr>
      <w:t>8</w:t>
    </w:r>
    <w:r w:rsidR="00B8286B" w:rsidRPr="00B8286B">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1ECDC" w14:textId="77777777" w:rsidR="000C616F" w:rsidRDefault="000C616F">
      <w:r>
        <w:separator/>
      </w:r>
    </w:p>
  </w:footnote>
  <w:footnote w:type="continuationSeparator" w:id="0">
    <w:p w14:paraId="056D225A" w14:textId="77777777" w:rsidR="000C616F" w:rsidRDefault="000C6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EA22" w14:textId="77777777" w:rsidR="00B2662B" w:rsidRDefault="00B266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3715FB" w14:textId="77777777" w:rsidR="00B2662B" w:rsidRDefault="00B26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C0C7" w14:textId="77777777" w:rsidR="00B2662B" w:rsidRDefault="00B2662B">
    <w:pPr>
      <w:pStyle w:val="Header"/>
      <w:framePr w:wrap="around" w:vAnchor="text" w:hAnchor="margin" w:xAlign="center" w:y="1"/>
      <w:rPr>
        <w:rStyle w:val="PageNumber"/>
      </w:rPr>
    </w:pPr>
  </w:p>
  <w:p w14:paraId="146767CA" w14:textId="77777777" w:rsidR="00B2662B" w:rsidRDefault="00B2662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338E" w14:textId="77777777" w:rsidR="00B2662B" w:rsidRDefault="00B2662B" w:rsidP="00724F9F">
    <w:pPr>
      <w:pStyle w:val="Header"/>
      <w:ind w:left="720"/>
      <w:jc w:val="right"/>
    </w:pPr>
  </w:p>
  <w:p w14:paraId="1DA7B3D1" w14:textId="77777777" w:rsidR="00B2662B" w:rsidRPr="002E051A" w:rsidRDefault="00B2662B" w:rsidP="002E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3"/>
      <w:numFmt w:val="decimal"/>
      <w:suff w:val="nothing"/>
      <w:lvlText w:val="%1."/>
      <w:lvlJc w:val="left"/>
      <w:pPr>
        <w:ind w:left="348" w:hanging="283"/>
      </w:pPr>
    </w:lvl>
    <w:lvl w:ilvl="1">
      <w:numFmt w:val="decimal"/>
      <w:suff w:val="nothing"/>
      <w:lvlText w:val="%1.%2"/>
      <w:lvlJc w:val="left"/>
      <w:pPr>
        <w:ind w:left="4669" w:hanging="283"/>
      </w:pPr>
    </w:lvl>
    <w:lvl w:ilvl="2">
      <w:start w:val="1"/>
      <w:numFmt w:val="decimal"/>
      <w:suff w:val="nothing"/>
      <w:lvlText w:val="%1.%2.%3."/>
      <w:lvlJc w:val="left"/>
      <w:pPr>
        <w:ind w:left="4952" w:hanging="283"/>
      </w:pPr>
    </w:lvl>
    <w:lvl w:ilvl="3">
      <w:start w:val="1"/>
      <w:numFmt w:val="decimal"/>
      <w:suff w:val="nothing"/>
      <w:lvlText w:val="%1.%2.%3.%4."/>
      <w:lvlJc w:val="left"/>
      <w:pPr>
        <w:ind w:left="5235" w:hanging="283"/>
      </w:pPr>
    </w:lvl>
    <w:lvl w:ilvl="4">
      <w:start w:val="1"/>
      <w:numFmt w:val="decimal"/>
      <w:suff w:val="nothing"/>
      <w:lvlText w:val="%1.%2.%3.%4.%5."/>
      <w:lvlJc w:val="left"/>
      <w:pPr>
        <w:ind w:left="5518" w:hanging="283"/>
      </w:pPr>
    </w:lvl>
    <w:lvl w:ilvl="5">
      <w:start w:val="1"/>
      <w:numFmt w:val="decimal"/>
      <w:suff w:val="nothing"/>
      <w:lvlText w:val="%1.%2.%3.%4.%5.%6."/>
      <w:lvlJc w:val="left"/>
      <w:pPr>
        <w:ind w:left="5801" w:hanging="283"/>
      </w:pPr>
    </w:lvl>
    <w:lvl w:ilvl="6">
      <w:start w:val="1"/>
      <w:numFmt w:val="decimal"/>
      <w:suff w:val="nothing"/>
      <w:lvlText w:val="%1.%2.%3.%4.%5.%6.%7."/>
      <w:lvlJc w:val="left"/>
      <w:pPr>
        <w:ind w:left="6084" w:hanging="283"/>
      </w:pPr>
    </w:lvl>
    <w:lvl w:ilvl="7">
      <w:start w:val="1"/>
      <w:numFmt w:val="decimal"/>
      <w:suff w:val="nothing"/>
      <w:lvlText w:val="%1.%2.%3.%4.%5.%6.%7.%8."/>
      <w:lvlJc w:val="left"/>
      <w:pPr>
        <w:ind w:left="6367" w:hanging="283"/>
      </w:pPr>
    </w:lvl>
    <w:lvl w:ilvl="8">
      <w:start w:val="1"/>
      <w:numFmt w:val="decimal"/>
      <w:suff w:val="nothing"/>
      <w:lvlText w:val="%1.%2.%3.%4.%5.%6.%7.%8.%9."/>
      <w:lvlJc w:val="left"/>
      <w:pPr>
        <w:ind w:left="6650" w:hanging="283"/>
      </w:pPr>
    </w:lvl>
  </w:abstractNum>
  <w:abstractNum w:abstractNumId="1" w15:restartNumberingAfterBreak="0">
    <w:nsid w:val="00000002"/>
    <w:multiLevelType w:val="multilevel"/>
    <w:tmpl w:val="00000002"/>
    <w:lvl w:ilvl="0">
      <w:start w:val="2"/>
      <w:numFmt w:val="decimal"/>
      <w:suff w:val="nothing"/>
      <w:lvlText w:val="%1."/>
      <w:lvlJc w:val="left"/>
      <w:pPr>
        <w:ind w:left="283" w:hanging="283"/>
      </w:pPr>
    </w:lvl>
    <w:lvl w:ilvl="1">
      <w:start w:val="45"/>
      <w:numFmt w:val="decimal"/>
      <w:suff w:val="nothing"/>
      <w:lvlText w:val="%1.%2"/>
      <w:lvlJc w:val="left"/>
      <w:pPr>
        <w:ind w:left="4604" w:hanging="283"/>
      </w:pPr>
    </w:lvl>
    <w:lvl w:ilvl="2">
      <w:start w:val="1"/>
      <w:numFmt w:val="decimal"/>
      <w:suff w:val="nothing"/>
      <w:lvlText w:val="%1.%2.%3."/>
      <w:lvlJc w:val="left"/>
      <w:pPr>
        <w:ind w:left="4887" w:hanging="283"/>
      </w:pPr>
    </w:lvl>
    <w:lvl w:ilvl="3">
      <w:start w:val="1"/>
      <w:numFmt w:val="decimal"/>
      <w:suff w:val="nothing"/>
      <w:lvlText w:val="%1.%2.%3.%4."/>
      <w:lvlJc w:val="left"/>
      <w:pPr>
        <w:ind w:left="5170" w:hanging="283"/>
      </w:pPr>
    </w:lvl>
    <w:lvl w:ilvl="4">
      <w:start w:val="1"/>
      <w:numFmt w:val="decimal"/>
      <w:suff w:val="nothing"/>
      <w:lvlText w:val="%1.%2.%3.%4.%5."/>
      <w:lvlJc w:val="left"/>
      <w:pPr>
        <w:ind w:left="5453" w:hanging="283"/>
      </w:pPr>
    </w:lvl>
    <w:lvl w:ilvl="5">
      <w:start w:val="1"/>
      <w:numFmt w:val="decimal"/>
      <w:suff w:val="nothing"/>
      <w:lvlText w:val="%1.%2.%3.%4.%5.%6."/>
      <w:lvlJc w:val="left"/>
      <w:pPr>
        <w:ind w:left="5736" w:hanging="283"/>
      </w:pPr>
    </w:lvl>
    <w:lvl w:ilvl="6">
      <w:start w:val="1"/>
      <w:numFmt w:val="decimal"/>
      <w:suff w:val="nothing"/>
      <w:lvlText w:val="%1.%2.%3.%4.%5.%6.%7."/>
      <w:lvlJc w:val="left"/>
      <w:pPr>
        <w:ind w:left="6019" w:hanging="283"/>
      </w:pPr>
    </w:lvl>
    <w:lvl w:ilvl="7">
      <w:start w:val="1"/>
      <w:numFmt w:val="decimal"/>
      <w:suff w:val="nothing"/>
      <w:lvlText w:val="%1.%2.%3.%4.%5.%6.%7.%8."/>
      <w:lvlJc w:val="left"/>
      <w:pPr>
        <w:ind w:left="6302" w:hanging="283"/>
      </w:pPr>
    </w:lvl>
    <w:lvl w:ilvl="8">
      <w:start w:val="1"/>
      <w:numFmt w:val="decimal"/>
      <w:suff w:val="nothing"/>
      <w:lvlText w:val="%1.%2.%3.%4.%5.%6.%7.%8.%9."/>
      <w:lvlJc w:val="left"/>
      <w:pPr>
        <w:ind w:left="6585" w:hanging="283"/>
      </w:pPr>
    </w:lvl>
  </w:abstractNum>
  <w:abstractNum w:abstractNumId="2" w15:restartNumberingAfterBreak="0">
    <w:nsid w:val="00000003"/>
    <w:multiLevelType w:val="multilevel"/>
    <w:tmpl w:val="00000003"/>
    <w:lvl w:ilvl="0">
      <w:start w:val="1"/>
      <w:numFmt w:val="decimal"/>
      <w:suff w:val="nothing"/>
      <w:lvlText w:val="%1."/>
      <w:lvlJc w:val="left"/>
      <w:pPr>
        <w:ind w:left="283" w:hanging="283"/>
      </w:pPr>
    </w:lvl>
    <w:lvl w:ilvl="1">
      <w:numFmt w:val="decimal"/>
      <w:suff w:val="nothing"/>
      <w:lvlText w:val="%1.%2"/>
      <w:lvlJc w:val="left"/>
      <w:pPr>
        <w:ind w:left="350" w:hanging="283"/>
      </w:pPr>
    </w:lvl>
    <w:lvl w:ilvl="2">
      <w:start w:val="1"/>
      <w:numFmt w:val="decimal"/>
      <w:suff w:val="nothing"/>
      <w:lvlText w:val="%1.%2.%3."/>
      <w:lvlJc w:val="left"/>
      <w:pPr>
        <w:ind w:left="417" w:hanging="283"/>
      </w:pPr>
    </w:lvl>
    <w:lvl w:ilvl="3">
      <w:start w:val="1"/>
      <w:numFmt w:val="decimal"/>
      <w:suff w:val="nothing"/>
      <w:lvlText w:val="%1.%2.%3.%4."/>
      <w:lvlJc w:val="left"/>
      <w:pPr>
        <w:ind w:left="484" w:hanging="283"/>
      </w:pPr>
    </w:lvl>
    <w:lvl w:ilvl="4">
      <w:start w:val="1"/>
      <w:numFmt w:val="decimal"/>
      <w:suff w:val="nothing"/>
      <w:lvlText w:val="%1.%2.%3.%4.%5."/>
      <w:lvlJc w:val="left"/>
      <w:pPr>
        <w:ind w:left="551" w:hanging="283"/>
      </w:pPr>
    </w:lvl>
    <w:lvl w:ilvl="5">
      <w:start w:val="1"/>
      <w:numFmt w:val="decimal"/>
      <w:suff w:val="nothing"/>
      <w:lvlText w:val="%1.%2.%3.%4.%5.%6."/>
      <w:lvlJc w:val="left"/>
      <w:pPr>
        <w:ind w:left="618" w:hanging="283"/>
      </w:pPr>
    </w:lvl>
    <w:lvl w:ilvl="6">
      <w:start w:val="1"/>
      <w:numFmt w:val="decimal"/>
      <w:suff w:val="nothing"/>
      <w:lvlText w:val="%1.%2.%3.%4.%5.%6.%7."/>
      <w:lvlJc w:val="left"/>
      <w:pPr>
        <w:ind w:left="685" w:hanging="283"/>
      </w:pPr>
    </w:lvl>
    <w:lvl w:ilvl="7">
      <w:start w:val="1"/>
      <w:numFmt w:val="decimal"/>
      <w:suff w:val="nothing"/>
      <w:lvlText w:val="%1.%2.%3.%4.%5.%6.%7.%8."/>
      <w:lvlJc w:val="left"/>
      <w:pPr>
        <w:ind w:left="752" w:hanging="283"/>
      </w:pPr>
    </w:lvl>
    <w:lvl w:ilvl="8">
      <w:start w:val="1"/>
      <w:numFmt w:val="decimal"/>
      <w:suff w:val="nothing"/>
      <w:lvlText w:val="%1.%2.%3.%4.%5.%6.%7.%8.%9."/>
      <w:lvlJc w:val="left"/>
      <w:pPr>
        <w:ind w:left="819" w:hanging="283"/>
      </w:pPr>
    </w:lvl>
  </w:abstractNum>
  <w:abstractNum w:abstractNumId="3" w15:restartNumberingAfterBreak="0">
    <w:nsid w:val="00000006"/>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4" w15:restartNumberingAfterBreak="0">
    <w:nsid w:val="03D1251F"/>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5" w15:restartNumberingAfterBreak="0">
    <w:nsid w:val="05DC69F1"/>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6" w15:restartNumberingAfterBreak="0">
    <w:nsid w:val="0AA17621"/>
    <w:multiLevelType w:val="multilevel"/>
    <w:tmpl w:val="00000006"/>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7" w15:restartNumberingAfterBreak="0">
    <w:nsid w:val="0B002767"/>
    <w:multiLevelType w:val="hybridMultilevel"/>
    <w:tmpl w:val="A4EEB63E"/>
    <w:lvl w:ilvl="0" w:tplc="ABE26760">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196E58C1"/>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9" w15:restartNumberingAfterBreak="0">
    <w:nsid w:val="1CD426C2"/>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10" w15:restartNumberingAfterBreak="0">
    <w:nsid w:val="1E03080A"/>
    <w:multiLevelType w:val="hybridMultilevel"/>
    <w:tmpl w:val="3B2EBE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C4674"/>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12" w15:restartNumberingAfterBreak="0">
    <w:nsid w:val="22FB3BAD"/>
    <w:multiLevelType w:val="multilevel"/>
    <w:tmpl w:val="00000006"/>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13" w15:restartNumberingAfterBreak="0">
    <w:nsid w:val="31DD369D"/>
    <w:multiLevelType w:val="hybridMultilevel"/>
    <w:tmpl w:val="BA70EED6"/>
    <w:lvl w:ilvl="0" w:tplc="ABE26760">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1FA49F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5823D1A"/>
    <w:multiLevelType w:val="hybridMultilevel"/>
    <w:tmpl w:val="7DBCFC86"/>
    <w:lvl w:ilvl="0" w:tplc="ABE26760">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4C0D585C"/>
    <w:multiLevelType w:val="multilevel"/>
    <w:tmpl w:val="00000006"/>
    <w:lvl w:ilvl="0">
      <w:start w:val="1"/>
      <w:numFmt w:val="bullet"/>
      <w:suff w:val="nothing"/>
      <w:lvlText w:val="•"/>
      <w:lvlJc w:val="left"/>
      <w:pPr>
        <w:ind w:left="283" w:hanging="283"/>
      </w:pPr>
      <w:rPr>
        <w:rFonts w:ascii="StarBats" w:hAnsi="StarBats" w:cs="Times New Roman"/>
        <w:sz w:val="18"/>
        <w:szCs w:val="18"/>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lvlText w:val=""/>
      <w:lvlJc w:val="left"/>
      <w:pPr>
        <w:tabs>
          <w:tab w:val="num" w:pos="2624"/>
        </w:tabs>
        <w:ind w:left="2624" w:hanging="360"/>
      </w:pPr>
      <w:rPr>
        <w:rFonts w:ascii="Symbol" w:hAnsi="Symbol" w:hint="default"/>
      </w:rPr>
    </w:lvl>
  </w:abstractNum>
  <w:abstractNum w:abstractNumId="17" w15:restartNumberingAfterBreak="0">
    <w:nsid w:val="59A7149A"/>
    <w:multiLevelType w:val="singleLevel"/>
    <w:tmpl w:val="5A8AC3CE"/>
    <w:lvl w:ilvl="0">
      <w:start w:val="1"/>
      <w:numFmt w:val="decimal"/>
      <w:lvlText w:val="%1."/>
      <w:lvlJc w:val="left"/>
      <w:pPr>
        <w:tabs>
          <w:tab w:val="num" w:pos="720"/>
        </w:tabs>
        <w:ind w:left="720" w:hanging="720"/>
      </w:pPr>
      <w:rPr>
        <w:rFonts w:hint="default"/>
      </w:rPr>
    </w:lvl>
  </w:abstractNum>
  <w:abstractNum w:abstractNumId="18" w15:restartNumberingAfterBreak="0">
    <w:nsid w:val="5D787F66"/>
    <w:multiLevelType w:val="hybridMultilevel"/>
    <w:tmpl w:val="9B161A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A50590"/>
    <w:multiLevelType w:val="hybridMultilevel"/>
    <w:tmpl w:val="2F088E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39259C"/>
    <w:multiLevelType w:val="multilevel"/>
    <w:tmpl w:val="00000006"/>
    <w:lvl w:ilvl="0">
      <w:start w:val="1"/>
      <w:numFmt w:val="bullet"/>
      <w:lvlText w:val=""/>
      <w:lvlJc w:val="left"/>
      <w:pPr>
        <w:tabs>
          <w:tab w:val="num" w:pos="360"/>
        </w:tabs>
        <w:ind w:left="360" w:hanging="360"/>
      </w:pPr>
      <w:rPr>
        <w:rFonts w:ascii="Symbol" w:hAnsi="Symbol" w:hint="default"/>
      </w:rPr>
    </w:lvl>
    <w:lvl w:ilvl="1">
      <w:start w:val="1"/>
      <w:numFmt w:val="bullet"/>
      <w:suff w:val="nothing"/>
      <w:lvlText w:val="•"/>
      <w:lvlJc w:val="left"/>
      <w:pPr>
        <w:ind w:left="566" w:hanging="283"/>
      </w:pPr>
      <w:rPr>
        <w:rFonts w:ascii="StarBats" w:hAnsi="StarBats" w:cs="Times New Roman"/>
        <w:sz w:val="18"/>
        <w:szCs w:val="18"/>
      </w:rPr>
    </w:lvl>
    <w:lvl w:ilvl="2">
      <w:start w:val="1"/>
      <w:numFmt w:val="bullet"/>
      <w:suff w:val="nothing"/>
      <w:lvlText w:val="•"/>
      <w:lvlJc w:val="left"/>
      <w:pPr>
        <w:ind w:left="849" w:hanging="283"/>
      </w:pPr>
      <w:rPr>
        <w:rFonts w:ascii="StarBats" w:hAnsi="StarBats" w:cs="Times New Roman"/>
        <w:sz w:val="18"/>
        <w:szCs w:val="18"/>
      </w:rPr>
    </w:lvl>
    <w:lvl w:ilvl="3">
      <w:start w:val="1"/>
      <w:numFmt w:val="bullet"/>
      <w:suff w:val="nothing"/>
      <w:lvlText w:val="•"/>
      <w:lvlJc w:val="left"/>
      <w:pPr>
        <w:ind w:left="1132" w:hanging="283"/>
      </w:pPr>
      <w:rPr>
        <w:rFonts w:ascii="StarBats" w:hAnsi="StarBats" w:cs="Times New Roman"/>
        <w:sz w:val="18"/>
        <w:szCs w:val="18"/>
      </w:rPr>
    </w:lvl>
    <w:lvl w:ilvl="4">
      <w:start w:val="1"/>
      <w:numFmt w:val="bullet"/>
      <w:suff w:val="nothing"/>
      <w:lvlText w:val="•"/>
      <w:lvlJc w:val="left"/>
      <w:pPr>
        <w:ind w:left="1415" w:hanging="283"/>
      </w:pPr>
      <w:rPr>
        <w:rFonts w:ascii="StarBats" w:hAnsi="StarBats" w:cs="Times New Roman"/>
        <w:sz w:val="18"/>
        <w:szCs w:val="18"/>
      </w:rPr>
    </w:lvl>
    <w:lvl w:ilvl="5">
      <w:start w:val="1"/>
      <w:numFmt w:val="bullet"/>
      <w:suff w:val="nothing"/>
      <w:lvlText w:val="•"/>
      <w:lvlJc w:val="left"/>
      <w:pPr>
        <w:ind w:left="1698" w:hanging="283"/>
      </w:pPr>
      <w:rPr>
        <w:rFonts w:ascii="StarBats" w:hAnsi="StarBats" w:cs="Times New Roman"/>
        <w:sz w:val="18"/>
        <w:szCs w:val="18"/>
      </w:rPr>
    </w:lvl>
    <w:lvl w:ilvl="6">
      <w:start w:val="1"/>
      <w:numFmt w:val="bullet"/>
      <w:suff w:val="nothing"/>
      <w:lvlText w:val="•"/>
      <w:lvlJc w:val="left"/>
      <w:pPr>
        <w:ind w:left="1981" w:hanging="283"/>
      </w:pPr>
      <w:rPr>
        <w:rFonts w:ascii="StarBats" w:hAnsi="StarBats" w:cs="Times New Roman"/>
        <w:sz w:val="18"/>
        <w:szCs w:val="18"/>
      </w:rPr>
    </w:lvl>
    <w:lvl w:ilvl="7">
      <w:start w:val="1"/>
      <w:numFmt w:val="bullet"/>
      <w:suff w:val="nothing"/>
      <w:lvlText w:val="•"/>
      <w:lvlJc w:val="left"/>
      <w:pPr>
        <w:ind w:left="2264" w:hanging="283"/>
      </w:pPr>
      <w:rPr>
        <w:rFonts w:ascii="StarBats" w:hAnsi="StarBats" w:cs="Times New Roman"/>
        <w:sz w:val="18"/>
        <w:szCs w:val="18"/>
      </w:rPr>
    </w:lvl>
    <w:lvl w:ilvl="8">
      <w:start w:val="1"/>
      <w:numFmt w:val="bullet"/>
      <w:suff w:val="nothing"/>
      <w:lvlText w:val="•"/>
      <w:lvlJc w:val="left"/>
      <w:pPr>
        <w:ind w:left="2547" w:hanging="283"/>
      </w:pPr>
      <w:rPr>
        <w:rFonts w:ascii="StarBats" w:hAnsi="StarBats" w:cs="Times New Roman"/>
        <w:sz w:val="18"/>
        <w:szCs w:val="18"/>
      </w:rPr>
    </w:lvl>
  </w:abstractNum>
  <w:abstractNum w:abstractNumId="21" w15:restartNumberingAfterBreak="0">
    <w:nsid w:val="6FDA48EE"/>
    <w:multiLevelType w:val="hybridMultilevel"/>
    <w:tmpl w:val="BD1A2884"/>
    <w:lvl w:ilvl="0" w:tplc="ACDE3C12">
      <w:start w:val="1"/>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CF51F70"/>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278684776">
    <w:abstractNumId w:val="0"/>
  </w:num>
  <w:num w:numId="2" w16cid:durableId="2050643350">
    <w:abstractNumId w:val="1"/>
  </w:num>
  <w:num w:numId="3" w16cid:durableId="356586614">
    <w:abstractNumId w:val="2"/>
  </w:num>
  <w:num w:numId="4" w16cid:durableId="640232799">
    <w:abstractNumId w:val="3"/>
  </w:num>
  <w:num w:numId="5" w16cid:durableId="1086339292">
    <w:abstractNumId w:val="20"/>
  </w:num>
  <w:num w:numId="6" w16cid:durableId="2120177039">
    <w:abstractNumId w:val="9"/>
  </w:num>
  <w:num w:numId="7" w16cid:durableId="307128775">
    <w:abstractNumId w:val="8"/>
  </w:num>
  <w:num w:numId="8" w16cid:durableId="871307884">
    <w:abstractNumId w:val="11"/>
  </w:num>
  <w:num w:numId="9" w16cid:durableId="1493981163">
    <w:abstractNumId w:val="4"/>
  </w:num>
  <w:num w:numId="10" w16cid:durableId="571044169">
    <w:abstractNumId w:val="16"/>
  </w:num>
  <w:num w:numId="11" w16cid:durableId="1608385810">
    <w:abstractNumId w:val="5"/>
  </w:num>
  <w:num w:numId="12" w16cid:durableId="642079818">
    <w:abstractNumId w:val="6"/>
  </w:num>
  <w:num w:numId="13" w16cid:durableId="1250965203">
    <w:abstractNumId w:val="12"/>
  </w:num>
  <w:num w:numId="14" w16cid:durableId="164328605">
    <w:abstractNumId w:val="10"/>
  </w:num>
  <w:num w:numId="15" w16cid:durableId="1795833286">
    <w:abstractNumId w:val="19"/>
  </w:num>
  <w:num w:numId="16" w16cid:durableId="380400781">
    <w:abstractNumId w:val="17"/>
  </w:num>
  <w:num w:numId="17" w16cid:durableId="551231212">
    <w:abstractNumId w:val="14"/>
  </w:num>
  <w:num w:numId="18" w16cid:durableId="2014064575">
    <w:abstractNumId w:val="22"/>
  </w:num>
  <w:num w:numId="19" w16cid:durableId="2136605614">
    <w:abstractNumId w:val="21"/>
  </w:num>
  <w:num w:numId="20" w16cid:durableId="1202782781">
    <w:abstractNumId w:val="15"/>
  </w:num>
  <w:num w:numId="21" w16cid:durableId="2071535899">
    <w:abstractNumId w:val="13"/>
  </w:num>
  <w:num w:numId="22" w16cid:durableId="1002313763">
    <w:abstractNumId w:val="7"/>
  </w:num>
  <w:num w:numId="23" w16cid:durableId="8964016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A2"/>
    <w:rsid w:val="0003012C"/>
    <w:rsid w:val="00067EBB"/>
    <w:rsid w:val="00080102"/>
    <w:rsid w:val="000B283E"/>
    <w:rsid w:val="000B5F3F"/>
    <w:rsid w:val="000C616F"/>
    <w:rsid w:val="000D7A7C"/>
    <w:rsid w:val="001143FF"/>
    <w:rsid w:val="00145651"/>
    <w:rsid w:val="00154E13"/>
    <w:rsid w:val="00190EAE"/>
    <w:rsid w:val="001917AB"/>
    <w:rsid w:val="001C04AE"/>
    <w:rsid w:val="001C1A25"/>
    <w:rsid w:val="001C3645"/>
    <w:rsid w:val="001C5C37"/>
    <w:rsid w:val="001C6FD2"/>
    <w:rsid w:val="001F50F0"/>
    <w:rsid w:val="00210683"/>
    <w:rsid w:val="0023474D"/>
    <w:rsid w:val="00276BC8"/>
    <w:rsid w:val="002C4162"/>
    <w:rsid w:val="002E051A"/>
    <w:rsid w:val="002E3AFD"/>
    <w:rsid w:val="002E65F9"/>
    <w:rsid w:val="002F5005"/>
    <w:rsid w:val="0033203D"/>
    <w:rsid w:val="00355950"/>
    <w:rsid w:val="00376C09"/>
    <w:rsid w:val="0039028F"/>
    <w:rsid w:val="003A679B"/>
    <w:rsid w:val="003B1B45"/>
    <w:rsid w:val="003C0D1C"/>
    <w:rsid w:val="003E25C4"/>
    <w:rsid w:val="00426488"/>
    <w:rsid w:val="004748D6"/>
    <w:rsid w:val="004B4A99"/>
    <w:rsid w:val="004B5E26"/>
    <w:rsid w:val="004B7174"/>
    <w:rsid w:val="004C00F7"/>
    <w:rsid w:val="004C051D"/>
    <w:rsid w:val="004E4511"/>
    <w:rsid w:val="004E6473"/>
    <w:rsid w:val="004E7DE7"/>
    <w:rsid w:val="004F6779"/>
    <w:rsid w:val="004F6F54"/>
    <w:rsid w:val="005111C5"/>
    <w:rsid w:val="00516951"/>
    <w:rsid w:val="00553F05"/>
    <w:rsid w:val="00582767"/>
    <w:rsid w:val="005912A9"/>
    <w:rsid w:val="0059530C"/>
    <w:rsid w:val="00621778"/>
    <w:rsid w:val="006226FB"/>
    <w:rsid w:val="00635F40"/>
    <w:rsid w:val="0064013F"/>
    <w:rsid w:val="00645A37"/>
    <w:rsid w:val="00646FDA"/>
    <w:rsid w:val="00653C59"/>
    <w:rsid w:val="00673F3F"/>
    <w:rsid w:val="00675931"/>
    <w:rsid w:val="006826DD"/>
    <w:rsid w:val="0068465E"/>
    <w:rsid w:val="00694600"/>
    <w:rsid w:val="006964BE"/>
    <w:rsid w:val="00697DB2"/>
    <w:rsid w:val="006C37FF"/>
    <w:rsid w:val="006E704D"/>
    <w:rsid w:val="007210C3"/>
    <w:rsid w:val="00724F9F"/>
    <w:rsid w:val="0072601A"/>
    <w:rsid w:val="007420D1"/>
    <w:rsid w:val="00775EE9"/>
    <w:rsid w:val="00786C55"/>
    <w:rsid w:val="00792D6E"/>
    <w:rsid w:val="007A0216"/>
    <w:rsid w:val="007A06B2"/>
    <w:rsid w:val="007D3320"/>
    <w:rsid w:val="00814697"/>
    <w:rsid w:val="00816E5B"/>
    <w:rsid w:val="008549B9"/>
    <w:rsid w:val="008A4B3C"/>
    <w:rsid w:val="008B060B"/>
    <w:rsid w:val="008B25C9"/>
    <w:rsid w:val="008B5B4F"/>
    <w:rsid w:val="008E38B2"/>
    <w:rsid w:val="008F2414"/>
    <w:rsid w:val="008F4681"/>
    <w:rsid w:val="008F5497"/>
    <w:rsid w:val="00914E47"/>
    <w:rsid w:val="00930A3E"/>
    <w:rsid w:val="00935485"/>
    <w:rsid w:val="009500A7"/>
    <w:rsid w:val="00950B0C"/>
    <w:rsid w:val="00962C83"/>
    <w:rsid w:val="009A204A"/>
    <w:rsid w:val="009A7017"/>
    <w:rsid w:val="009A75CF"/>
    <w:rsid w:val="009B690D"/>
    <w:rsid w:val="009C3668"/>
    <w:rsid w:val="009D1538"/>
    <w:rsid w:val="009E352C"/>
    <w:rsid w:val="009F06DF"/>
    <w:rsid w:val="00A05FE6"/>
    <w:rsid w:val="00A113C7"/>
    <w:rsid w:val="00A24ABD"/>
    <w:rsid w:val="00A315C9"/>
    <w:rsid w:val="00A35996"/>
    <w:rsid w:val="00A57891"/>
    <w:rsid w:val="00A64F6B"/>
    <w:rsid w:val="00A73295"/>
    <w:rsid w:val="00A96D5E"/>
    <w:rsid w:val="00AB0771"/>
    <w:rsid w:val="00AB371E"/>
    <w:rsid w:val="00B23CEE"/>
    <w:rsid w:val="00B2662B"/>
    <w:rsid w:val="00B301EC"/>
    <w:rsid w:val="00B44B27"/>
    <w:rsid w:val="00B52343"/>
    <w:rsid w:val="00B543FC"/>
    <w:rsid w:val="00B81A58"/>
    <w:rsid w:val="00B8286B"/>
    <w:rsid w:val="00B86478"/>
    <w:rsid w:val="00BB3853"/>
    <w:rsid w:val="00C2047E"/>
    <w:rsid w:val="00C31353"/>
    <w:rsid w:val="00C33F7C"/>
    <w:rsid w:val="00C350E9"/>
    <w:rsid w:val="00C74A24"/>
    <w:rsid w:val="00C92408"/>
    <w:rsid w:val="00CA6234"/>
    <w:rsid w:val="00D314A2"/>
    <w:rsid w:val="00D54855"/>
    <w:rsid w:val="00D71C57"/>
    <w:rsid w:val="00D7649C"/>
    <w:rsid w:val="00D81122"/>
    <w:rsid w:val="00D850C0"/>
    <w:rsid w:val="00DA04AF"/>
    <w:rsid w:val="00DC2149"/>
    <w:rsid w:val="00DC5E3D"/>
    <w:rsid w:val="00DD4528"/>
    <w:rsid w:val="00DE64DA"/>
    <w:rsid w:val="00DF169E"/>
    <w:rsid w:val="00E1265A"/>
    <w:rsid w:val="00E12869"/>
    <w:rsid w:val="00E157B1"/>
    <w:rsid w:val="00E207D3"/>
    <w:rsid w:val="00ED045C"/>
    <w:rsid w:val="00EF18C6"/>
    <w:rsid w:val="00EF7526"/>
    <w:rsid w:val="00F061B7"/>
    <w:rsid w:val="00F06C59"/>
    <w:rsid w:val="00F10EEE"/>
    <w:rsid w:val="00F13532"/>
    <w:rsid w:val="00F438DC"/>
    <w:rsid w:val="00F554B5"/>
    <w:rsid w:val="00FA6104"/>
    <w:rsid w:val="00FC2886"/>
    <w:rsid w:val="00FC2E77"/>
    <w:rsid w:val="00FD596D"/>
    <w:rsid w:val="00FE4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51A3F"/>
  <w15:chartTrackingRefBased/>
  <w15:docId w15:val="{2EB28CEA-B217-4801-B573-18A9F1A6C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E38B2"/>
    <w:pPr>
      <w:keepNext/>
      <w:tabs>
        <w:tab w:val="left" w:pos="6380"/>
      </w:tabs>
      <w:ind w:right="-460"/>
      <w:outlineLvl w:val="0"/>
    </w:pPr>
    <w:rPr>
      <w:rFonts w:ascii="Arial" w:hAnsi="Arial"/>
      <w:b/>
      <w:color w:val="000080"/>
      <w:sz w:val="18"/>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ndard">
    <w:name w:val="Standard"/>
    <w:pPr>
      <w:autoSpaceDE w:val="0"/>
      <w:autoSpaceDN w:val="0"/>
      <w:adjustRightInd w:val="0"/>
    </w:pPr>
    <w:rPr>
      <w:szCs w:val="24"/>
      <w:lang w:val="en-US"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uiPriority w:val="39"/>
    <w:rsid w:val="003E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75931"/>
    <w:pPr>
      <w:tabs>
        <w:tab w:val="left" w:pos="6380"/>
      </w:tabs>
      <w:jc w:val="both"/>
    </w:pPr>
    <w:rPr>
      <w:rFonts w:ascii="Arial" w:hAnsi="Arial"/>
      <w:b/>
      <w:color w:val="000080"/>
      <w:sz w:val="18"/>
      <w:lang w:eastAsia="en-GB"/>
    </w:rPr>
  </w:style>
  <w:style w:type="character" w:styleId="Hyperlink">
    <w:name w:val="Hyperlink"/>
    <w:rsid w:val="009500A7"/>
    <w:rPr>
      <w:color w:val="0000FF"/>
      <w:u w:val="single"/>
    </w:rPr>
  </w:style>
  <w:style w:type="paragraph" w:styleId="BodyText3">
    <w:name w:val="Body Text 3"/>
    <w:basedOn w:val="Normal"/>
    <w:rsid w:val="008E38B2"/>
    <w:pPr>
      <w:spacing w:after="120"/>
    </w:pPr>
    <w:rPr>
      <w:sz w:val="16"/>
      <w:szCs w:val="16"/>
    </w:rPr>
  </w:style>
  <w:style w:type="paragraph" w:styleId="ListParagraph">
    <w:name w:val="List Paragraph"/>
    <w:basedOn w:val="Normal"/>
    <w:uiPriority w:val="34"/>
    <w:qFormat/>
    <w:rsid w:val="00F06C59"/>
    <w:pPr>
      <w:ind w:left="720"/>
    </w:pPr>
  </w:style>
  <w:style w:type="paragraph" w:customStyle="1" w:styleId="TableStyle1">
    <w:name w:val="Table Style 1"/>
    <w:rsid w:val="00694600"/>
    <w:pPr>
      <w:pBdr>
        <w:top w:val="nil"/>
        <w:left w:val="nil"/>
        <w:bottom w:val="nil"/>
        <w:right w:val="nil"/>
        <w:between w:val="nil"/>
        <w:bar w:val="nil"/>
      </w:pBdr>
    </w:pPr>
    <w:rPr>
      <w:rFonts w:ascii="Helvetica" w:eastAsia="Arial Unicode MS" w:hAnsi="Arial Unicode MS" w:cs="Arial Unicode MS"/>
      <w:b/>
      <w:bCs/>
      <w:color w:val="000000"/>
      <w:bdr w:val="nil"/>
    </w:rPr>
  </w:style>
  <w:style w:type="paragraph" w:customStyle="1" w:styleId="TableStyle2">
    <w:name w:val="Table Style 2"/>
    <w:rsid w:val="00D71C57"/>
    <w:pPr>
      <w:pBdr>
        <w:top w:val="nil"/>
        <w:left w:val="nil"/>
        <w:bottom w:val="nil"/>
        <w:right w:val="nil"/>
        <w:between w:val="nil"/>
        <w:bar w:val="nil"/>
      </w:pBdr>
    </w:pPr>
    <w:rPr>
      <w:rFonts w:ascii="Helvetica" w:eastAsia="Arial Unicode MS" w:hAnsi="Arial Unicode MS" w:cs="Arial Unicode MS"/>
      <w:color w:val="000000"/>
      <w:bdr w:val="nil"/>
    </w:rPr>
  </w:style>
  <w:style w:type="paragraph" w:customStyle="1" w:styleId="Body">
    <w:name w:val="Body"/>
    <w:rsid w:val="007420D1"/>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UnresolvedMention">
    <w:name w:val="Unresolved Mention"/>
    <w:uiPriority w:val="99"/>
    <w:semiHidden/>
    <w:unhideWhenUsed/>
    <w:rsid w:val="00067EBB"/>
    <w:rPr>
      <w:color w:val="808080"/>
      <w:shd w:val="clear" w:color="auto" w:fill="E6E6E6"/>
    </w:rPr>
  </w:style>
  <w:style w:type="paragraph" w:customStyle="1" w:styleId="Sub-heading">
    <w:name w:val="Sub-heading"/>
    <w:next w:val="Body"/>
    <w:rsid w:val="00FA6104"/>
    <w:pPr>
      <w:keepNext/>
    </w:pPr>
    <w:rPr>
      <w:rFonts w:ascii="Helvetica" w:eastAsia="ヒラギノ角ゴ Pro W3" w:hAnsi="Helvetica"/>
      <w:b/>
      <w:color w:val="000000"/>
      <w:sz w:val="24"/>
    </w:rPr>
  </w:style>
  <w:style w:type="paragraph" w:customStyle="1" w:styleId="HeaderFooter">
    <w:name w:val="Header &amp; Footer"/>
    <w:rsid w:val="009E352C"/>
    <w:pPr>
      <w:tabs>
        <w:tab w:val="right" w:pos="9632"/>
      </w:tabs>
    </w:pPr>
    <w:rPr>
      <w:rFonts w:ascii="Helvetica" w:eastAsia="ヒラギノ角ゴ Pro W3"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BBF2FB80F83F47A2ED1302AE9F43CD" ma:contentTypeVersion="18" ma:contentTypeDescription="Create a new document." ma:contentTypeScope="" ma:versionID="ea53efd87ad435ff8a6c2ac319928271">
  <xsd:schema xmlns:xsd="http://www.w3.org/2001/XMLSchema" xmlns:xs="http://www.w3.org/2001/XMLSchema" xmlns:p="http://schemas.microsoft.com/office/2006/metadata/properties" xmlns:ns2="6a32b3e4-bec3-4393-9474-b907fc63ecd8" xmlns:ns3="447d6cf3-bc87-4d5c-bd40-e324cb7ccba6" targetNamespace="http://schemas.microsoft.com/office/2006/metadata/properties" ma:root="true" ma:fieldsID="1492d9c52a3cdbf6c8f85066fa9ea4df" ns2:_="" ns3:_="">
    <xsd:import namespace="6a32b3e4-bec3-4393-9474-b907fc63ecd8"/>
    <xsd:import namespace="447d6cf3-bc87-4d5c-bd40-e324cb7ccb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2b3e4-bec3-4393-9474-b907fc63e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ac544-0278-41b6-b582-a0d006e82f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d6cf3-bc87-4d5c-bd40-e324cb7ccb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d336ed-97a1-47a8-9370-b25bd92cd5d6}" ma:internalName="TaxCatchAll" ma:showField="CatchAllData" ma:web="447d6cf3-bc87-4d5c-bd40-e324cb7cc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a32b3e4-bec3-4393-9474-b907fc63ecd8">
      <Terms xmlns="http://schemas.microsoft.com/office/infopath/2007/PartnerControls"/>
    </lcf76f155ced4ddcb4097134ff3c332f>
    <TaxCatchAll xmlns="447d6cf3-bc87-4d5c-bd40-e324cb7ccba6"/>
  </documentManagement>
</p:properties>
</file>

<file path=customXml/itemProps1.xml><?xml version="1.0" encoding="utf-8"?>
<ds:datastoreItem xmlns:ds="http://schemas.openxmlformats.org/officeDocument/2006/customXml" ds:itemID="{2366CD00-6626-4E64-A1D0-301B7522DE77}">
  <ds:schemaRefs>
    <ds:schemaRef ds:uri="http://schemas.openxmlformats.org/officeDocument/2006/bibliography"/>
  </ds:schemaRefs>
</ds:datastoreItem>
</file>

<file path=customXml/itemProps2.xml><?xml version="1.0" encoding="utf-8"?>
<ds:datastoreItem xmlns:ds="http://schemas.openxmlformats.org/officeDocument/2006/customXml" ds:itemID="{D8A2D617-8EBD-4614-B626-5BBCB837F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2b3e4-bec3-4393-9474-b907fc63ecd8"/>
    <ds:schemaRef ds:uri="447d6cf3-bc87-4d5c-bd40-e324cb7cc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813E2B-0531-44C9-8CE6-B3284FFB7C74}">
  <ds:schemaRefs>
    <ds:schemaRef ds:uri="http://schemas.microsoft.com/sharepoint/v3/contenttype/forms"/>
  </ds:schemaRefs>
</ds:datastoreItem>
</file>

<file path=customXml/itemProps4.xml><?xml version="1.0" encoding="utf-8"?>
<ds:datastoreItem xmlns:ds="http://schemas.openxmlformats.org/officeDocument/2006/customXml" ds:itemID="{F7B8C383-88D7-45C3-8F02-613B4FD2C84E}">
  <ds:schemaRefs>
    <ds:schemaRef ds:uri="http://schemas.microsoft.com/office/2006/metadata/longProperties"/>
  </ds:schemaRefs>
</ds:datastoreItem>
</file>

<file path=customXml/itemProps5.xml><?xml version="1.0" encoding="utf-8"?>
<ds:datastoreItem xmlns:ds="http://schemas.openxmlformats.org/officeDocument/2006/customXml" ds:itemID="{D27C9E74-F131-492B-B0C4-9D06BE6CBDD7}">
  <ds:schemaRefs>
    <ds:schemaRef ds:uri="http://schemas.microsoft.com/office/2006/metadata/properties"/>
    <ds:schemaRef ds:uri="http://schemas.microsoft.com/office/infopath/2007/PartnerControls"/>
    <ds:schemaRef ds:uri="6a32b3e4-bec3-4393-9474-b907fc63ecd8"/>
    <ds:schemaRef ds:uri="447d6cf3-bc87-4d5c-bd40-e324cb7ccba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1237</Words>
  <Characters>6944</Characters>
  <Application>Microsoft Office Word</Application>
  <DocSecurity>0</DocSecurity>
  <Lines>694</Lines>
  <Paragraphs>302</Paragraphs>
  <ScaleCrop>false</ScaleCrop>
  <HeadingPairs>
    <vt:vector size="2" baseType="variant">
      <vt:variant>
        <vt:lpstr>Title</vt:lpstr>
      </vt:variant>
      <vt:variant>
        <vt:i4>1</vt:i4>
      </vt:variant>
    </vt:vector>
  </HeadingPairs>
  <TitlesOfParts>
    <vt:vector size="1" baseType="lpstr">
      <vt:lpstr>Code of Behavior</vt:lpstr>
    </vt:vector>
  </TitlesOfParts>
  <Company>HOME</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Behavior</dc:title>
  <dc:subject/>
  <dc:creator>MARTIN BRAY</dc:creator>
  <cp:keywords/>
  <cp:lastModifiedBy>Pip Dingle</cp:lastModifiedBy>
  <cp:revision>8</cp:revision>
  <cp:lastPrinted>2018-08-03T12:34:00Z</cp:lastPrinted>
  <dcterms:created xsi:type="dcterms:W3CDTF">2025-11-05T12:42:00Z</dcterms:created>
  <dcterms:modified xsi:type="dcterms:W3CDTF">2025-11-05T12:53:00Z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Lizi Potter</vt:lpwstr>
  </property>
  <property fmtid="{D5CDD505-2E9C-101B-9397-08002B2CF9AE}" pid="3" name="Order">
    <vt:lpwstr>30200.0000000000</vt:lpwstr>
  </property>
  <property fmtid="{D5CDD505-2E9C-101B-9397-08002B2CF9AE}" pid="4" name="display_urn:schemas-microsoft-com:office:office#Author">
    <vt:lpwstr>Lizi Potter</vt:lpwstr>
  </property>
</Properties>
</file>